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003B0DFB" w:rsidRPr="00B36235" w:rsidRDefault="003B0DFB" w:rsidP="00B36235">
      <w:pPr>
        <w:pStyle w:val="Balk1"/>
      </w:pPr>
    </w:p>
    <w:p w:rsidR="006E5A70" w:rsidRPr="00C47719" w:rsidRDefault="00A801B9">
      <w:pPr>
        <w:pBdr>
          <w:bottom w:val="single" w:sz="4" w:space="1" w:color="000000"/>
        </w:pBdr>
        <w:spacing w:line="360" w:lineRule="auto"/>
        <w:jc w:val="both"/>
        <w:rPr>
          <w:rFonts w:ascii="Arial" w:hAnsi="Arial" w:cs="Arial"/>
        </w:rPr>
      </w:pPr>
      <w:r>
        <w:rPr>
          <w:rFonts w:ascii="Arial" w:hAnsi="Arial" w:cs="Arial"/>
          <w:b/>
          <w:noProof/>
          <w:sz w:val="50"/>
          <w:szCs w:val="50"/>
          <w:lang w:eastAsia="tr-TR"/>
        </w:rPr>
        <w:t xml:space="preserve">                                       </w:t>
      </w:r>
      <w:r w:rsidRPr="00A801B9">
        <w:rPr>
          <w:rFonts w:ascii="Arial" w:hAnsi="Arial" w:cs="Arial"/>
          <w:b/>
          <w:noProof/>
          <w:sz w:val="50"/>
          <w:szCs w:val="50"/>
          <w:lang w:eastAsia="tr-TR"/>
        </w:rPr>
        <w:drawing>
          <wp:inline distT="0" distB="0" distL="0" distR="0" wp14:anchorId="1A29B414" wp14:editId="4CEE128B">
            <wp:extent cx="2536798" cy="1996440"/>
            <wp:effectExtent l="0" t="0" r="0" b="0"/>
            <wp:docPr id="2" name="Resim 2" descr="C:\Users\i57500\Desktop\ymmologo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57500\Desktop\ymmologo - Kopy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060" cy="2001368"/>
                    </a:xfrm>
                    <a:prstGeom prst="rect">
                      <a:avLst/>
                    </a:prstGeom>
                    <a:noFill/>
                    <a:ln>
                      <a:noFill/>
                    </a:ln>
                  </pic:spPr>
                </pic:pic>
              </a:graphicData>
            </a:graphic>
          </wp:inline>
        </w:drawing>
      </w:r>
    </w:p>
    <w:p w:rsidR="006E5A70" w:rsidRPr="00225FAB" w:rsidRDefault="006E5A70" w:rsidP="00DE349F">
      <w:pPr>
        <w:pBdr>
          <w:bottom w:val="single" w:sz="4" w:space="1" w:color="000000"/>
        </w:pBdr>
        <w:spacing w:line="360" w:lineRule="auto"/>
        <w:jc w:val="both"/>
        <w:rPr>
          <w:rFonts w:ascii="Arial" w:hAnsi="Arial" w:cs="Arial"/>
        </w:rPr>
      </w:pPr>
    </w:p>
    <w:p w:rsidR="006E5A70" w:rsidRPr="00225FAB" w:rsidRDefault="006E5A70" w:rsidP="00DE349F">
      <w:pPr>
        <w:pBdr>
          <w:bottom w:val="single" w:sz="4" w:space="1" w:color="000000"/>
        </w:pBdr>
        <w:spacing w:line="360" w:lineRule="auto"/>
        <w:jc w:val="both"/>
        <w:rPr>
          <w:rFonts w:ascii="Arial" w:hAnsi="Arial" w:cs="Arial"/>
        </w:rPr>
      </w:pPr>
    </w:p>
    <w:p w:rsidR="003B0DFB" w:rsidRPr="00225FAB" w:rsidRDefault="003B0DFB" w:rsidP="00DE349F">
      <w:pPr>
        <w:spacing w:line="360" w:lineRule="auto"/>
        <w:jc w:val="center"/>
        <w:rPr>
          <w:rFonts w:ascii="Arial" w:hAnsi="Arial" w:cs="Arial"/>
          <w:b/>
          <w:sz w:val="16"/>
          <w:szCs w:val="16"/>
        </w:rPr>
      </w:pPr>
    </w:p>
    <w:p w:rsidR="003B0DFB" w:rsidRPr="00225FAB" w:rsidRDefault="003B0DFB" w:rsidP="00DE349F">
      <w:pPr>
        <w:spacing w:line="360" w:lineRule="auto"/>
        <w:jc w:val="center"/>
        <w:rPr>
          <w:rFonts w:ascii="Arial" w:hAnsi="Arial" w:cs="Arial"/>
          <w:b/>
          <w:sz w:val="50"/>
          <w:szCs w:val="50"/>
        </w:rPr>
      </w:pPr>
      <w:r w:rsidRPr="00225FAB">
        <w:rPr>
          <w:rFonts w:ascii="Arial" w:hAnsi="Arial" w:cs="Arial"/>
          <w:b/>
          <w:sz w:val="50"/>
          <w:szCs w:val="50"/>
        </w:rPr>
        <w:t>01.01.20</w:t>
      </w:r>
      <w:r w:rsidR="0034545B">
        <w:rPr>
          <w:rFonts w:ascii="Arial" w:hAnsi="Arial" w:cs="Arial"/>
          <w:b/>
          <w:sz w:val="50"/>
          <w:szCs w:val="50"/>
        </w:rPr>
        <w:t>2</w:t>
      </w:r>
      <w:r w:rsidR="00542FE5">
        <w:rPr>
          <w:rFonts w:ascii="Arial" w:hAnsi="Arial" w:cs="Arial"/>
          <w:b/>
          <w:sz w:val="50"/>
          <w:szCs w:val="50"/>
        </w:rPr>
        <w:t>2</w:t>
      </w:r>
      <w:r w:rsidRPr="00225FAB">
        <w:rPr>
          <w:rFonts w:ascii="Arial" w:hAnsi="Arial" w:cs="Arial"/>
          <w:b/>
          <w:sz w:val="50"/>
          <w:szCs w:val="50"/>
        </w:rPr>
        <w:t xml:space="preserve">  –  31.12.20</w:t>
      </w:r>
      <w:r w:rsidR="0034545B">
        <w:rPr>
          <w:rFonts w:ascii="Arial" w:hAnsi="Arial" w:cs="Arial"/>
          <w:b/>
          <w:sz w:val="50"/>
          <w:szCs w:val="50"/>
        </w:rPr>
        <w:t>2</w:t>
      </w:r>
      <w:r w:rsidR="00AC1674">
        <w:rPr>
          <w:rFonts w:ascii="Arial" w:hAnsi="Arial" w:cs="Arial"/>
          <w:b/>
          <w:sz w:val="50"/>
          <w:szCs w:val="50"/>
        </w:rPr>
        <w:t>4</w:t>
      </w:r>
    </w:p>
    <w:p w:rsidR="003B0DFB" w:rsidRPr="00225FAB" w:rsidRDefault="003B0DFB" w:rsidP="00DE349F">
      <w:pPr>
        <w:pBdr>
          <w:bottom w:val="single" w:sz="4" w:space="1" w:color="000000"/>
        </w:pBdr>
        <w:spacing w:line="360" w:lineRule="auto"/>
        <w:jc w:val="center"/>
        <w:rPr>
          <w:rFonts w:ascii="Arial" w:hAnsi="Arial" w:cs="Arial"/>
          <w:b/>
          <w:sz w:val="50"/>
          <w:szCs w:val="50"/>
        </w:rPr>
      </w:pPr>
      <w:r w:rsidRPr="00225FAB">
        <w:rPr>
          <w:rFonts w:ascii="Arial" w:hAnsi="Arial" w:cs="Arial"/>
          <w:b/>
          <w:sz w:val="50"/>
          <w:szCs w:val="50"/>
        </w:rPr>
        <w:t>FAALİYET RAPORU</w:t>
      </w:r>
    </w:p>
    <w:p w:rsidR="003B0DFB" w:rsidRPr="00225FAB" w:rsidRDefault="003B0DFB" w:rsidP="00DE349F">
      <w:pPr>
        <w:ind w:firstLine="709"/>
        <w:rPr>
          <w:rFonts w:ascii="Arial" w:hAnsi="Arial" w:cs="Arial"/>
          <w:b/>
          <w:sz w:val="4"/>
          <w:szCs w:val="4"/>
        </w:rPr>
      </w:pPr>
    </w:p>
    <w:p w:rsidR="003B0DFB" w:rsidRPr="00225FAB" w:rsidRDefault="003B0DFB" w:rsidP="00DE349F">
      <w:pPr>
        <w:ind w:firstLine="709"/>
        <w:rPr>
          <w:rFonts w:ascii="Arial" w:hAnsi="Arial" w:cs="Arial"/>
          <w:b/>
        </w:rPr>
      </w:pPr>
    </w:p>
    <w:p w:rsidR="003B0DFB" w:rsidRPr="00225FAB" w:rsidRDefault="006E5A70" w:rsidP="00A801B9">
      <w:pPr>
        <w:tabs>
          <w:tab w:val="left" w:pos="9000"/>
        </w:tabs>
        <w:ind w:firstLine="709"/>
        <w:rPr>
          <w:rFonts w:ascii="Arial" w:hAnsi="Arial" w:cs="Arial"/>
          <w:b/>
          <w:sz w:val="50"/>
          <w:szCs w:val="50"/>
        </w:rPr>
      </w:pPr>
      <w:r w:rsidRPr="00225FAB">
        <w:rPr>
          <w:rFonts w:ascii="Arial" w:hAnsi="Arial" w:cs="Arial"/>
          <w:b/>
          <w:sz w:val="50"/>
          <w:szCs w:val="50"/>
        </w:rPr>
        <w:t>ADANA</w:t>
      </w:r>
      <w:r w:rsidR="00A801B9">
        <w:rPr>
          <w:rFonts w:ascii="Arial" w:hAnsi="Arial" w:cs="Arial"/>
          <w:b/>
          <w:sz w:val="50"/>
          <w:szCs w:val="50"/>
        </w:rPr>
        <w:tab/>
      </w:r>
    </w:p>
    <w:p w:rsidR="003B0DFB" w:rsidRPr="00225FAB" w:rsidRDefault="003B0DFB" w:rsidP="00DE349F">
      <w:pPr>
        <w:ind w:firstLine="709"/>
        <w:rPr>
          <w:rFonts w:ascii="Arial" w:hAnsi="Arial" w:cs="Arial"/>
          <w:b/>
          <w:sz w:val="50"/>
          <w:szCs w:val="50"/>
        </w:rPr>
      </w:pPr>
      <w:r w:rsidRPr="00225FAB">
        <w:rPr>
          <w:rFonts w:ascii="Arial" w:hAnsi="Arial" w:cs="Arial"/>
          <w:b/>
          <w:sz w:val="50"/>
          <w:szCs w:val="50"/>
        </w:rPr>
        <w:t>YEMİNLİ MALİ MÜŞAVİRLER</w:t>
      </w:r>
    </w:p>
    <w:p w:rsidR="003B0DFB" w:rsidRPr="00225FAB" w:rsidRDefault="003B0DFB" w:rsidP="00DE349F">
      <w:pPr>
        <w:pBdr>
          <w:bottom w:val="single" w:sz="4" w:space="1" w:color="000000"/>
        </w:pBdr>
        <w:ind w:firstLine="709"/>
        <w:rPr>
          <w:rFonts w:ascii="Arial" w:hAnsi="Arial" w:cs="Arial"/>
          <w:b/>
          <w:sz w:val="50"/>
          <w:szCs w:val="50"/>
        </w:rPr>
      </w:pPr>
      <w:r w:rsidRPr="00225FAB">
        <w:rPr>
          <w:rFonts w:ascii="Arial" w:hAnsi="Arial" w:cs="Arial"/>
          <w:b/>
          <w:sz w:val="50"/>
          <w:szCs w:val="50"/>
        </w:rPr>
        <w:t>ODASI</w:t>
      </w:r>
    </w:p>
    <w:p w:rsidR="004A1440" w:rsidRDefault="004A1440" w:rsidP="004A1440">
      <w:pPr>
        <w:spacing w:line="360" w:lineRule="auto"/>
        <w:jc w:val="both"/>
        <w:rPr>
          <w:rFonts w:ascii="Arial" w:hAnsi="Arial" w:cs="Arial"/>
          <w:b/>
        </w:rPr>
      </w:pPr>
    </w:p>
    <w:p w:rsidR="00075CD9" w:rsidRPr="00225FAB" w:rsidRDefault="006E5A70" w:rsidP="00E61EE3">
      <w:pPr>
        <w:spacing w:line="360" w:lineRule="auto"/>
        <w:jc w:val="both"/>
        <w:rPr>
          <w:rFonts w:ascii="Arial" w:hAnsi="Arial" w:cs="Arial"/>
          <w:b/>
        </w:rPr>
      </w:pPr>
      <w:r w:rsidRPr="00225FAB">
        <w:rPr>
          <w:rFonts w:ascii="Arial" w:hAnsi="Arial" w:cs="Arial"/>
          <w:b/>
        </w:rPr>
        <w:t>ADANA</w:t>
      </w:r>
      <w:r w:rsidR="003B0DFB" w:rsidRPr="00225FAB">
        <w:rPr>
          <w:rFonts w:ascii="Arial" w:hAnsi="Arial" w:cs="Arial"/>
          <w:b/>
        </w:rPr>
        <w:t xml:space="preserve"> YEMİNLİ MALİ MÜŞAVİRLER ODASI</w:t>
      </w:r>
    </w:p>
    <w:p w:rsidR="00555EC5" w:rsidRDefault="00555EC5" w:rsidP="00555EC5">
      <w:pPr>
        <w:tabs>
          <w:tab w:val="left" w:pos="1080"/>
        </w:tabs>
        <w:spacing w:line="360" w:lineRule="auto"/>
        <w:jc w:val="both"/>
        <w:rPr>
          <w:rFonts w:ascii="Arial" w:hAnsi="Arial" w:cs="Arial"/>
          <w:b/>
        </w:rPr>
      </w:pPr>
    </w:p>
    <w:p w:rsidR="00555EC5" w:rsidRDefault="00555EC5" w:rsidP="00555EC5">
      <w:pPr>
        <w:tabs>
          <w:tab w:val="left" w:pos="1080"/>
        </w:tabs>
        <w:spacing w:line="360" w:lineRule="auto"/>
        <w:jc w:val="both"/>
        <w:rPr>
          <w:rFonts w:ascii="Arial" w:hAnsi="Arial" w:cs="Arial"/>
          <w:b/>
        </w:rPr>
      </w:pPr>
      <w:r>
        <w:rPr>
          <w:rFonts w:ascii="Arial" w:hAnsi="Arial" w:cs="Arial"/>
          <w:b/>
        </w:rPr>
        <w:t>Oda Başkanı</w:t>
      </w:r>
      <w:r w:rsidR="00075CD9" w:rsidRPr="00225FAB">
        <w:rPr>
          <w:rFonts w:ascii="Arial" w:hAnsi="Arial" w:cs="Arial"/>
          <w:b/>
        </w:rPr>
        <w:t>nın Sunuşu</w:t>
      </w:r>
    </w:p>
    <w:p w:rsidR="004A1440" w:rsidRPr="004A1440" w:rsidRDefault="00555EC5" w:rsidP="004A1440">
      <w:pPr>
        <w:tabs>
          <w:tab w:val="left" w:pos="1080"/>
        </w:tabs>
        <w:spacing w:line="360" w:lineRule="auto"/>
        <w:jc w:val="both"/>
        <w:rPr>
          <w:rFonts w:ascii="Arial" w:hAnsi="Arial" w:cs="Arial"/>
          <w:b/>
        </w:rPr>
      </w:pPr>
      <w:r>
        <w:rPr>
          <w:rFonts w:ascii="Arial" w:hAnsi="Arial" w:cs="Arial"/>
          <w:b/>
          <w:noProof/>
          <w:lang w:eastAsia="tr-TR"/>
        </w:rPr>
        <w:drawing>
          <wp:inline distT="0" distB="0" distL="0" distR="0" wp14:anchorId="062ED154" wp14:editId="4D2134D1">
            <wp:extent cx="5524500" cy="2575560"/>
            <wp:effectExtent l="0" t="0" r="0" b="0"/>
            <wp:docPr id="1" name="Resim 1" descr="C:\Users\OZGE\Desktop\kemal ALTUNAY 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GE\Desktop\kemal ALTUNAY FOT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7459" cy="2614236"/>
                    </a:xfrm>
                    <a:prstGeom prst="rect">
                      <a:avLst/>
                    </a:prstGeom>
                    <a:noFill/>
                    <a:ln>
                      <a:noFill/>
                    </a:ln>
                  </pic:spPr>
                </pic:pic>
              </a:graphicData>
            </a:graphic>
          </wp:inline>
        </w:drawing>
      </w:r>
    </w:p>
    <w:p w:rsidR="00440E4E" w:rsidRDefault="00440E4E" w:rsidP="00440E4E">
      <w:pPr>
        <w:jc w:val="both"/>
        <w:rPr>
          <w:rFonts w:ascii="Arial" w:hAnsi="Arial" w:cs="Arial"/>
          <w:sz w:val="22"/>
          <w:szCs w:val="22"/>
        </w:rPr>
      </w:pPr>
    </w:p>
    <w:p w:rsidR="000A658B" w:rsidRPr="000A658B" w:rsidRDefault="000A658B" w:rsidP="000A658B">
      <w:pPr>
        <w:jc w:val="both"/>
        <w:rPr>
          <w:rFonts w:ascii="Arial" w:hAnsi="Arial" w:cs="Arial"/>
          <w:b/>
          <w:bCs/>
          <w:sz w:val="22"/>
          <w:szCs w:val="22"/>
        </w:rPr>
      </w:pPr>
      <w:r w:rsidRPr="000A658B">
        <w:rPr>
          <w:rFonts w:ascii="Arial" w:hAnsi="Arial" w:cs="Arial"/>
          <w:b/>
          <w:bCs/>
          <w:sz w:val="22"/>
          <w:szCs w:val="22"/>
        </w:rPr>
        <w:t>Değerli Üstatlarım ve Meslektaşlarım,</w:t>
      </w:r>
    </w:p>
    <w:p w:rsidR="000A658B" w:rsidRPr="00CB41C1" w:rsidRDefault="000A658B" w:rsidP="000A658B">
      <w:pPr>
        <w:rPr>
          <w:rFonts w:ascii="Arial" w:hAnsi="Arial" w:cs="Arial"/>
          <w:sz w:val="22"/>
          <w:szCs w:val="22"/>
        </w:rPr>
      </w:pPr>
    </w:p>
    <w:p w:rsidR="00542FE5" w:rsidRPr="00CB41C1" w:rsidRDefault="00542FE5" w:rsidP="00542FE5">
      <w:pPr>
        <w:suppressAutoHyphens w:val="0"/>
        <w:autoSpaceDE w:val="0"/>
        <w:autoSpaceDN w:val="0"/>
        <w:adjustRightInd w:val="0"/>
        <w:rPr>
          <w:rFonts w:ascii="Arial" w:hAnsi="Arial" w:cs="Arial"/>
          <w:sz w:val="23"/>
          <w:szCs w:val="23"/>
          <w:lang w:eastAsia="tr-TR"/>
        </w:rPr>
      </w:pPr>
      <w:r w:rsidRPr="00CB41C1">
        <w:rPr>
          <w:rFonts w:ascii="Arial" w:hAnsi="Arial" w:cs="Arial"/>
          <w:sz w:val="23"/>
          <w:szCs w:val="23"/>
          <w:lang w:eastAsia="tr-TR"/>
        </w:rPr>
        <w:t xml:space="preserve">İçinde bulunduğumuz ekonomik koşullar, henüz etkisinden kurtulduğumuz pandemi dönemi ve dünyada etkisini gösteren siyasi ve ekonomik konjonktüre rağmen Yeminli Mali Müşavirler olarak üzerimize düşen görev ve sorumlulukları büyük bir kararlılıkla yerine getirmenin haklı gururunu yaşıyoruz. Geçtiğimiz 35 yıla baktığımızda mesleğimizin nerelerden nerelere geldiği, nasıl mücadeleler verildiği net bir biçimde zihinlerimizdedir. Aynı mücadele azmi ile çalışmalarımıza devam etmek bize düşen en önemli vazifedir. </w:t>
      </w:r>
    </w:p>
    <w:p w:rsidR="00542FE5" w:rsidRPr="00CB41C1" w:rsidRDefault="00542FE5" w:rsidP="00542FE5">
      <w:pPr>
        <w:suppressAutoHyphens w:val="0"/>
        <w:autoSpaceDE w:val="0"/>
        <w:autoSpaceDN w:val="0"/>
        <w:adjustRightInd w:val="0"/>
        <w:rPr>
          <w:rFonts w:ascii="Arial" w:hAnsi="Arial" w:cs="Arial"/>
          <w:sz w:val="23"/>
          <w:szCs w:val="23"/>
          <w:lang w:eastAsia="tr-TR"/>
        </w:rPr>
      </w:pPr>
      <w:r w:rsidRPr="00CB41C1">
        <w:rPr>
          <w:rFonts w:ascii="Arial" w:hAnsi="Arial" w:cs="Arial"/>
          <w:sz w:val="23"/>
          <w:szCs w:val="23"/>
          <w:lang w:eastAsia="tr-TR"/>
        </w:rPr>
        <w:t xml:space="preserve">Odamızın 2022-2024 tarihleri arasındaki çalışmalarımızı kapsayan faaliyetlerimiz özetle aşağıdaki gibi olmuştur: </w:t>
      </w:r>
    </w:p>
    <w:p w:rsidR="00542FE5" w:rsidRPr="00CB41C1" w:rsidRDefault="00542FE5" w:rsidP="00542FE5">
      <w:pPr>
        <w:suppressAutoHyphens w:val="0"/>
        <w:autoSpaceDE w:val="0"/>
        <w:autoSpaceDN w:val="0"/>
        <w:adjustRightInd w:val="0"/>
        <w:spacing w:after="174"/>
        <w:rPr>
          <w:rFonts w:ascii="Arial" w:hAnsi="Arial" w:cs="Arial"/>
          <w:sz w:val="23"/>
          <w:szCs w:val="23"/>
          <w:lang w:eastAsia="tr-TR"/>
        </w:rPr>
      </w:pPr>
    </w:p>
    <w:p w:rsidR="00542FE5" w:rsidRPr="00CB41C1" w:rsidRDefault="00542FE5" w:rsidP="00542FE5">
      <w:pPr>
        <w:suppressAutoHyphens w:val="0"/>
        <w:autoSpaceDE w:val="0"/>
        <w:autoSpaceDN w:val="0"/>
        <w:adjustRightInd w:val="0"/>
        <w:spacing w:after="174"/>
        <w:rPr>
          <w:rFonts w:ascii="Arial" w:hAnsi="Arial" w:cs="Arial"/>
          <w:sz w:val="23"/>
          <w:szCs w:val="23"/>
          <w:lang w:eastAsia="tr-TR"/>
        </w:rPr>
      </w:pPr>
      <w:r w:rsidRPr="00CB41C1">
        <w:rPr>
          <w:rFonts w:ascii="Arial" w:hAnsi="Arial" w:cs="Arial"/>
          <w:sz w:val="23"/>
          <w:szCs w:val="23"/>
          <w:lang w:eastAsia="tr-TR"/>
        </w:rPr>
        <w:t xml:space="preserve">Odamız Yönetim Kurulu 2022-2024 hizmet döneminde belirli aralıklarla toplantılar düzenleyerek gündem konularını görüşmüş ve söz konusu konular ile ilgili gerekli kararlar almıştır. </w:t>
      </w:r>
    </w:p>
    <w:p w:rsidR="00542FE5" w:rsidRPr="00CB41C1" w:rsidRDefault="00542FE5" w:rsidP="00542FE5">
      <w:pPr>
        <w:suppressAutoHyphens w:val="0"/>
        <w:autoSpaceDE w:val="0"/>
        <w:autoSpaceDN w:val="0"/>
        <w:adjustRightInd w:val="0"/>
        <w:spacing w:after="174"/>
        <w:rPr>
          <w:rFonts w:ascii="Arial" w:hAnsi="Arial" w:cs="Arial"/>
          <w:sz w:val="23"/>
          <w:szCs w:val="23"/>
          <w:lang w:eastAsia="tr-TR"/>
        </w:rPr>
      </w:pPr>
      <w:r w:rsidRPr="00CB41C1">
        <w:rPr>
          <w:rFonts w:ascii="Arial" w:hAnsi="Arial" w:cs="Arial"/>
          <w:sz w:val="23"/>
          <w:szCs w:val="23"/>
          <w:lang w:eastAsia="tr-TR"/>
        </w:rPr>
        <w:lastRenderedPageBreak/>
        <w:t xml:space="preserve">Çeşitli zamanlarda Maliye Bakanlığı Gelir İdaresi Başkanlığı, TÜRMOB ve YMM Başkanlar Platformu ile görüşmeler yapılmış, Yönetim Kurulumuzun da hazır bulunduğu Yeminli Mali Müşavirler Oda Başkanları toplantılarında alınan karalar üyelerimizle paylaşılmıştır. Mesleki konular ve sorunların görüşüldüğü en son YMM Oda Başkanları ve Yönetim Kurulu Üyeleri toplantısı Odamızın ev sahipliğinde Adana’da yapılmıştır. </w:t>
      </w:r>
    </w:p>
    <w:p w:rsidR="00542FE5" w:rsidRPr="00CB41C1" w:rsidRDefault="00542FE5" w:rsidP="00542FE5">
      <w:pPr>
        <w:suppressAutoHyphens w:val="0"/>
        <w:autoSpaceDE w:val="0"/>
        <w:autoSpaceDN w:val="0"/>
        <w:adjustRightInd w:val="0"/>
        <w:rPr>
          <w:rFonts w:ascii="Arial" w:hAnsi="Arial" w:cs="Arial"/>
          <w:sz w:val="23"/>
          <w:szCs w:val="23"/>
          <w:lang w:eastAsia="tr-TR"/>
        </w:rPr>
      </w:pPr>
      <w:r w:rsidRPr="00CB41C1">
        <w:rPr>
          <w:rFonts w:ascii="Arial" w:hAnsi="Arial" w:cs="Arial"/>
          <w:sz w:val="23"/>
          <w:szCs w:val="23"/>
          <w:lang w:eastAsia="tr-TR"/>
        </w:rPr>
        <w:t xml:space="preserve">Yerel ve Ulusal yayın organlarında gerek Odamız gerekse de Yeminli Mali Müşavirlik mesleğini tanıtıcı yayınlara iştirak edilmiş ve Odamızın en üst düzeyde temsili sağlanmıştır. </w:t>
      </w:r>
    </w:p>
    <w:p w:rsidR="000A658B" w:rsidRPr="00CB41C1" w:rsidRDefault="000A658B" w:rsidP="000A658B">
      <w:pPr>
        <w:rPr>
          <w:rFonts w:ascii="Arial" w:hAnsi="Arial" w:cs="Arial"/>
          <w:sz w:val="22"/>
          <w:szCs w:val="22"/>
        </w:rPr>
      </w:pPr>
    </w:p>
    <w:p w:rsidR="000A658B" w:rsidRPr="00CB41C1" w:rsidRDefault="000A658B" w:rsidP="000A658B">
      <w:pPr>
        <w:rPr>
          <w:rFonts w:ascii="Arial" w:hAnsi="Arial" w:cs="Arial"/>
          <w:b/>
          <w:bCs/>
          <w:sz w:val="22"/>
          <w:szCs w:val="22"/>
        </w:rPr>
      </w:pPr>
      <w:r w:rsidRPr="00CB41C1">
        <w:rPr>
          <w:rFonts w:ascii="Arial" w:hAnsi="Arial" w:cs="Arial"/>
          <w:b/>
          <w:bCs/>
          <w:sz w:val="22"/>
          <w:szCs w:val="22"/>
        </w:rPr>
        <w:t>Kemal ALTUNAY</w:t>
      </w:r>
    </w:p>
    <w:p w:rsidR="008964BF" w:rsidRPr="00CB41C1" w:rsidRDefault="000A658B" w:rsidP="00542FE5">
      <w:pPr>
        <w:rPr>
          <w:rFonts w:ascii="Arial" w:hAnsi="Arial" w:cs="Arial"/>
          <w:b/>
          <w:bCs/>
          <w:sz w:val="22"/>
          <w:szCs w:val="22"/>
        </w:rPr>
      </w:pPr>
      <w:r w:rsidRPr="00CB41C1">
        <w:rPr>
          <w:rFonts w:ascii="Arial" w:hAnsi="Arial" w:cs="Arial"/>
          <w:b/>
          <w:bCs/>
          <w:sz w:val="22"/>
          <w:szCs w:val="22"/>
        </w:rPr>
        <w:t>Yönetim Kurulu Başkanı</w:t>
      </w:r>
    </w:p>
    <w:p w:rsidR="008964BF" w:rsidRPr="00746ADC" w:rsidRDefault="008964BF" w:rsidP="00554696">
      <w:pPr>
        <w:tabs>
          <w:tab w:val="left" w:pos="1080"/>
        </w:tabs>
        <w:spacing w:line="360" w:lineRule="auto"/>
        <w:jc w:val="both"/>
        <w:rPr>
          <w:b/>
          <w:color w:val="FF0000"/>
          <w:sz w:val="32"/>
          <w:szCs w:val="32"/>
        </w:rPr>
      </w:pPr>
    </w:p>
    <w:p w:rsidR="00542FE5" w:rsidRDefault="00542FE5" w:rsidP="00554696">
      <w:pPr>
        <w:tabs>
          <w:tab w:val="left" w:pos="1080"/>
        </w:tabs>
        <w:spacing w:line="360" w:lineRule="auto"/>
        <w:jc w:val="both"/>
        <w:rPr>
          <w:b/>
          <w:color w:val="FF0000"/>
          <w:sz w:val="32"/>
          <w:szCs w:val="32"/>
        </w:rPr>
      </w:pPr>
    </w:p>
    <w:p w:rsidR="00542FE5" w:rsidRDefault="00542FE5" w:rsidP="00554696">
      <w:pPr>
        <w:tabs>
          <w:tab w:val="left" w:pos="1080"/>
        </w:tabs>
        <w:spacing w:line="360" w:lineRule="auto"/>
        <w:jc w:val="both"/>
        <w:rPr>
          <w:b/>
          <w:color w:val="FF0000"/>
          <w:sz w:val="32"/>
          <w:szCs w:val="32"/>
        </w:rPr>
      </w:pPr>
    </w:p>
    <w:p w:rsidR="00542FE5" w:rsidRDefault="00542FE5" w:rsidP="00554696">
      <w:pPr>
        <w:tabs>
          <w:tab w:val="left" w:pos="1080"/>
        </w:tabs>
        <w:spacing w:line="360" w:lineRule="auto"/>
        <w:jc w:val="both"/>
        <w:rPr>
          <w:b/>
          <w:color w:val="FF0000"/>
          <w:sz w:val="32"/>
          <w:szCs w:val="32"/>
        </w:rPr>
      </w:pPr>
    </w:p>
    <w:p w:rsidR="00542FE5" w:rsidRDefault="00542FE5" w:rsidP="00554696">
      <w:pPr>
        <w:tabs>
          <w:tab w:val="left" w:pos="1080"/>
        </w:tabs>
        <w:spacing w:line="360" w:lineRule="auto"/>
        <w:jc w:val="both"/>
        <w:rPr>
          <w:b/>
          <w:color w:val="FF0000"/>
          <w:sz w:val="32"/>
          <w:szCs w:val="32"/>
        </w:rPr>
      </w:pPr>
    </w:p>
    <w:p w:rsidR="00542FE5" w:rsidRDefault="00542FE5" w:rsidP="00554696">
      <w:pPr>
        <w:tabs>
          <w:tab w:val="left" w:pos="1080"/>
        </w:tabs>
        <w:spacing w:line="360" w:lineRule="auto"/>
        <w:jc w:val="both"/>
        <w:rPr>
          <w:b/>
          <w:color w:val="FF0000"/>
          <w:sz w:val="32"/>
          <w:szCs w:val="32"/>
        </w:rPr>
      </w:pPr>
    </w:p>
    <w:p w:rsidR="00542FE5" w:rsidRDefault="00542FE5" w:rsidP="00554696">
      <w:pPr>
        <w:tabs>
          <w:tab w:val="left" w:pos="1080"/>
        </w:tabs>
        <w:spacing w:line="360" w:lineRule="auto"/>
        <w:jc w:val="both"/>
        <w:rPr>
          <w:b/>
          <w:color w:val="FF0000"/>
          <w:sz w:val="32"/>
          <w:szCs w:val="32"/>
        </w:rPr>
      </w:pPr>
    </w:p>
    <w:p w:rsidR="00542FE5" w:rsidRDefault="00542FE5" w:rsidP="00554696">
      <w:pPr>
        <w:tabs>
          <w:tab w:val="left" w:pos="1080"/>
        </w:tabs>
        <w:spacing w:line="360" w:lineRule="auto"/>
        <w:jc w:val="both"/>
        <w:rPr>
          <w:b/>
          <w:color w:val="FF0000"/>
          <w:sz w:val="32"/>
          <w:szCs w:val="32"/>
        </w:rPr>
      </w:pPr>
    </w:p>
    <w:p w:rsidR="00542FE5" w:rsidRDefault="00542FE5" w:rsidP="00554696">
      <w:pPr>
        <w:tabs>
          <w:tab w:val="left" w:pos="1080"/>
        </w:tabs>
        <w:spacing w:line="360" w:lineRule="auto"/>
        <w:jc w:val="both"/>
        <w:rPr>
          <w:b/>
          <w:color w:val="FF0000"/>
          <w:sz w:val="32"/>
          <w:szCs w:val="32"/>
        </w:rPr>
      </w:pPr>
    </w:p>
    <w:p w:rsidR="00542FE5" w:rsidRDefault="00542FE5" w:rsidP="00554696">
      <w:pPr>
        <w:tabs>
          <w:tab w:val="left" w:pos="1080"/>
        </w:tabs>
        <w:spacing w:line="360" w:lineRule="auto"/>
        <w:jc w:val="both"/>
        <w:rPr>
          <w:b/>
          <w:color w:val="FF0000"/>
          <w:sz w:val="32"/>
          <w:szCs w:val="32"/>
        </w:rPr>
      </w:pPr>
    </w:p>
    <w:p w:rsidR="00542FE5" w:rsidRDefault="00542FE5" w:rsidP="00554696">
      <w:pPr>
        <w:tabs>
          <w:tab w:val="left" w:pos="1080"/>
        </w:tabs>
        <w:spacing w:line="360" w:lineRule="auto"/>
        <w:jc w:val="both"/>
        <w:rPr>
          <w:b/>
          <w:color w:val="FF0000"/>
          <w:sz w:val="32"/>
          <w:szCs w:val="32"/>
        </w:rPr>
      </w:pPr>
    </w:p>
    <w:p w:rsidR="00542FE5" w:rsidRDefault="00542FE5" w:rsidP="00554696">
      <w:pPr>
        <w:tabs>
          <w:tab w:val="left" w:pos="1080"/>
        </w:tabs>
        <w:spacing w:line="360" w:lineRule="auto"/>
        <w:jc w:val="both"/>
        <w:rPr>
          <w:b/>
          <w:color w:val="FF0000"/>
          <w:sz w:val="32"/>
          <w:szCs w:val="32"/>
        </w:rPr>
      </w:pPr>
    </w:p>
    <w:p w:rsidR="00E0015E" w:rsidRPr="00C47719" w:rsidRDefault="00E0015E" w:rsidP="00554696">
      <w:pPr>
        <w:tabs>
          <w:tab w:val="left" w:pos="1080"/>
        </w:tabs>
        <w:spacing w:line="360" w:lineRule="auto"/>
        <w:jc w:val="both"/>
        <w:rPr>
          <w:rFonts w:ascii="Arial" w:hAnsi="Arial" w:cs="Arial"/>
          <w:sz w:val="22"/>
          <w:szCs w:val="22"/>
        </w:rPr>
      </w:pPr>
      <w:r w:rsidRPr="00C47719">
        <w:rPr>
          <w:rStyle w:val="Gl"/>
          <w:rFonts w:ascii="Arial" w:hAnsi="Arial" w:cs="Arial"/>
          <w:bCs w:val="0"/>
          <w:sz w:val="22"/>
          <w:szCs w:val="22"/>
        </w:rPr>
        <w:lastRenderedPageBreak/>
        <w:t xml:space="preserve">Misyonumuz </w:t>
      </w:r>
    </w:p>
    <w:p w:rsidR="00E0015E" w:rsidRPr="00C47719" w:rsidRDefault="00E0015E" w:rsidP="00DE349F">
      <w:pPr>
        <w:pStyle w:val="style1"/>
        <w:jc w:val="both"/>
        <w:rPr>
          <w:rFonts w:ascii="Arial" w:hAnsi="Arial" w:cs="Arial"/>
          <w:sz w:val="22"/>
          <w:szCs w:val="22"/>
        </w:rPr>
      </w:pPr>
      <w:r w:rsidRPr="00C47719">
        <w:rPr>
          <w:rFonts w:ascii="Arial" w:hAnsi="Arial" w:cs="Arial"/>
          <w:sz w:val="22"/>
          <w:szCs w:val="22"/>
        </w:rPr>
        <w:t>Üyelerimizin mesleklerini en iyi şekilde icra etmeleri için mesleki gelişimlerini sağlayacak eğitim ve danışmanlık hizmetlerini vermek. İşletmelerde faaliyetlerin ve işlemlerin sağlıklı ve güvenilir bir şekilde işleyişini sağlamak, faaliyet sonuçlarını ilgili mevzuat çerçevesinde denetlemeye, değerlendirmeye tabi tutarak gerçek durumu ilgililerin ve resmi mercilerin yararlanmasına tarafsız bir şekilde sunmak ve yüksek mesleki standartları gerçekleştirmek</w:t>
      </w:r>
    </w:p>
    <w:p w:rsidR="00E0015E" w:rsidRPr="00C47719" w:rsidRDefault="00E0015E" w:rsidP="00DE349F">
      <w:pPr>
        <w:pStyle w:val="style1"/>
        <w:jc w:val="both"/>
        <w:rPr>
          <w:rFonts w:ascii="Arial" w:hAnsi="Arial" w:cs="Arial"/>
          <w:sz w:val="22"/>
          <w:szCs w:val="22"/>
        </w:rPr>
      </w:pPr>
      <w:r w:rsidRPr="00C47719">
        <w:rPr>
          <w:rFonts w:ascii="Arial" w:hAnsi="Arial" w:cs="Arial"/>
          <w:sz w:val="22"/>
          <w:szCs w:val="22"/>
        </w:rPr>
        <w:t xml:space="preserve">Yeminli Mali Müşavirlik mesleğinde, araştıran, bilgi üreten, öncü kurum olmak. </w:t>
      </w:r>
    </w:p>
    <w:p w:rsidR="00E0015E" w:rsidRPr="00C47719" w:rsidRDefault="00E0015E" w:rsidP="00DE349F">
      <w:pPr>
        <w:pStyle w:val="style1"/>
        <w:jc w:val="both"/>
        <w:rPr>
          <w:rFonts w:ascii="Arial" w:hAnsi="Arial" w:cs="Arial"/>
          <w:sz w:val="22"/>
          <w:szCs w:val="22"/>
        </w:rPr>
      </w:pPr>
      <w:r w:rsidRPr="00C47719">
        <w:rPr>
          <w:rStyle w:val="Gl"/>
          <w:rFonts w:ascii="Arial" w:hAnsi="Arial" w:cs="Arial"/>
          <w:bCs w:val="0"/>
          <w:sz w:val="22"/>
          <w:szCs w:val="22"/>
        </w:rPr>
        <w:t xml:space="preserve">Vizyonumuz </w:t>
      </w:r>
    </w:p>
    <w:p w:rsidR="00555EC5" w:rsidRDefault="00E0015E" w:rsidP="00BC406C">
      <w:pPr>
        <w:pStyle w:val="style1"/>
        <w:jc w:val="both"/>
        <w:rPr>
          <w:rFonts w:ascii="Arial" w:hAnsi="Arial" w:cs="Arial"/>
          <w:sz w:val="22"/>
          <w:szCs w:val="22"/>
        </w:rPr>
      </w:pPr>
      <w:r w:rsidRPr="00C47719">
        <w:rPr>
          <w:rFonts w:ascii="Arial" w:hAnsi="Arial" w:cs="Arial"/>
          <w:sz w:val="22"/>
          <w:szCs w:val="22"/>
        </w:rPr>
        <w:t xml:space="preserve">Ekonominin unsurlarını toplum adına denetleyen üyelerimizi, ülkemizde ve uluslararası düzeyde saygın bir konuma getirmektir. </w:t>
      </w:r>
    </w:p>
    <w:p w:rsidR="00555EC5" w:rsidRDefault="00E0015E" w:rsidP="00BC406C">
      <w:pPr>
        <w:tabs>
          <w:tab w:val="left" w:pos="1080"/>
        </w:tabs>
        <w:suppressAutoHyphens w:val="0"/>
        <w:spacing w:line="360" w:lineRule="auto"/>
        <w:rPr>
          <w:rFonts w:ascii="Arial" w:hAnsi="Arial" w:cs="Arial"/>
          <w:b/>
          <w:sz w:val="22"/>
          <w:szCs w:val="22"/>
        </w:rPr>
      </w:pPr>
      <w:r w:rsidRPr="00C47719">
        <w:rPr>
          <w:rFonts w:ascii="Arial" w:hAnsi="Arial" w:cs="Arial"/>
          <w:b/>
          <w:sz w:val="22"/>
          <w:szCs w:val="22"/>
        </w:rPr>
        <w:t>Temel Bilgiler</w:t>
      </w:r>
    </w:p>
    <w:p w:rsidR="00BC406C" w:rsidRPr="00BC406C" w:rsidRDefault="00BC406C" w:rsidP="00BC406C">
      <w:pPr>
        <w:tabs>
          <w:tab w:val="left" w:pos="1080"/>
        </w:tabs>
        <w:suppressAutoHyphens w:val="0"/>
        <w:spacing w:line="360" w:lineRule="auto"/>
        <w:rPr>
          <w:rFonts w:ascii="Arial" w:hAnsi="Arial" w:cs="Arial"/>
          <w:b/>
          <w:sz w:val="22"/>
          <w:szCs w:val="22"/>
        </w:rPr>
      </w:pPr>
    </w:p>
    <w:p w:rsidR="00555EC5" w:rsidRPr="00555EC5" w:rsidRDefault="00BC406C" w:rsidP="00555EC5">
      <w:pPr>
        <w:tabs>
          <w:tab w:val="left" w:pos="1980"/>
        </w:tabs>
        <w:suppressAutoHyphens w:val="0"/>
        <w:spacing w:line="360" w:lineRule="auto"/>
        <w:rPr>
          <w:rFonts w:ascii="Arial" w:hAnsi="Arial" w:cs="Arial"/>
          <w:b/>
          <w:sz w:val="22"/>
        </w:rPr>
      </w:pPr>
      <w:r>
        <w:rPr>
          <w:rFonts w:ascii="Arial" w:hAnsi="Arial" w:cs="Arial"/>
          <w:b/>
          <w:sz w:val="22"/>
        </w:rPr>
        <w:t>YÖNETİM KURULU</w:t>
      </w:r>
    </w:p>
    <w:p w:rsidR="00E321B3" w:rsidRPr="00C47719" w:rsidRDefault="00737F32" w:rsidP="00DE349F">
      <w:pPr>
        <w:tabs>
          <w:tab w:val="left" w:pos="1980"/>
        </w:tabs>
        <w:spacing w:line="360" w:lineRule="auto"/>
        <w:rPr>
          <w:rFonts w:ascii="Arial" w:hAnsi="Arial" w:cs="Arial"/>
          <w:sz w:val="22"/>
          <w:szCs w:val="22"/>
        </w:rPr>
      </w:pPr>
      <w:r>
        <w:rPr>
          <w:rFonts w:ascii="Arial" w:hAnsi="Arial" w:cs="Arial"/>
          <w:sz w:val="22"/>
          <w:szCs w:val="22"/>
        </w:rPr>
        <w:t>Başkan</w:t>
      </w:r>
      <w:r>
        <w:rPr>
          <w:rFonts w:ascii="Arial" w:hAnsi="Arial" w:cs="Arial"/>
          <w:sz w:val="22"/>
          <w:szCs w:val="22"/>
        </w:rPr>
        <w:tab/>
      </w:r>
      <w:r>
        <w:rPr>
          <w:rFonts w:ascii="Arial" w:hAnsi="Arial" w:cs="Arial"/>
          <w:sz w:val="22"/>
          <w:szCs w:val="22"/>
        </w:rPr>
        <w:tab/>
      </w:r>
      <w:r>
        <w:rPr>
          <w:rFonts w:ascii="Arial" w:hAnsi="Arial" w:cs="Arial"/>
          <w:sz w:val="22"/>
          <w:szCs w:val="22"/>
        </w:rPr>
        <w:tab/>
        <w:t>: Kemal ALTUNAY</w:t>
      </w:r>
    </w:p>
    <w:p w:rsidR="00E321B3" w:rsidRPr="00C47719" w:rsidRDefault="00E321B3" w:rsidP="00DE349F">
      <w:pPr>
        <w:tabs>
          <w:tab w:val="left" w:pos="1980"/>
        </w:tabs>
        <w:spacing w:line="360" w:lineRule="auto"/>
        <w:rPr>
          <w:rFonts w:ascii="Arial" w:hAnsi="Arial" w:cs="Arial"/>
          <w:sz w:val="22"/>
          <w:szCs w:val="22"/>
        </w:rPr>
      </w:pPr>
      <w:r w:rsidRPr="00C47719">
        <w:rPr>
          <w:rFonts w:ascii="Arial" w:hAnsi="Arial" w:cs="Arial"/>
          <w:sz w:val="22"/>
          <w:szCs w:val="22"/>
        </w:rPr>
        <w:t>Başkan Yardımcısı</w:t>
      </w:r>
      <w:r w:rsidR="00B84AE0">
        <w:rPr>
          <w:rFonts w:ascii="Arial" w:hAnsi="Arial" w:cs="Arial"/>
          <w:sz w:val="22"/>
          <w:szCs w:val="22"/>
        </w:rPr>
        <w:t xml:space="preserve">                </w:t>
      </w:r>
      <w:r>
        <w:rPr>
          <w:rFonts w:ascii="Arial" w:hAnsi="Arial" w:cs="Arial"/>
          <w:sz w:val="22"/>
          <w:szCs w:val="22"/>
        </w:rPr>
        <w:t>:</w:t>
      </w:r>
      <w:r w:rsidR="00B84AE0">
        <w:rPr>
          <w:rFonts w:ascii="Arial" w:hAnsi="Arial" w:cs="Arial"/>
          <w:sz w:val="22"/>
          <w:szCs w:val="22"/>
        </w:rPr>
        <w:t xml:space="preserve"> </w:t>
      </w:r>
      <w:r w:rsidR="00737F32">
        <w:rPr>
          <w:rFonts w:ascii="Arial" w:hAnsi="Arial" w:cs="Arial"/>
          <w:sz w:val="22"/>
          <w:szCs w:val="22"/>
        </w:rPr>
        <w:t>Yılmaz UÇAK</w:t>
      </w:r>
    </w:p>
    <w:p w:rsidR="00E321B3" w:rsidRDefault="00BC406C" w:rsidP="00DE349F">
      <w:pPr>
        <w:tabs>
          <w:tab w:val="left" w:pos="1980"/>
        </w:tabs>
        <w:spacing w:line="360" w:lineRule="auto"/>
        <w:rPr>
          <w:rFonts w:ascii="Arial" w:hAnsi="Arial" w:cs="Arial"/>
          <w:sz w:val="22"/>
          <w:szCs w:val="22"/>
        </w:rPr>
      </w:pPr>
      <w:r>
        <w:rPr>
          <w:rFonts w:ascii="Arial" w:hAnsi="Arial" w:cs="Arial"/>
          <w:sz w:val="22"/>
          <w:szCs w:val="22"/>
        </w:rPr>
        <w:t xml:space="preserve">Oda </w:t>
      </w:r>
      <w:r w:rsidR="00DE4E93">
        <w:rPr>
          <w:rFonts w:ascii="Arial" w:hAnsi="Arial" w:cs="Arial"/>
          <w:sz w:val="22"/>
          <w:szCs w:val="22"/>
        </w:rPr>
        <w:t>Sekreter</w:t>
      </w:r>
      <w:r>
        <w:rPr>
          <w:rFonts w:ascii="Arial" w:hAnsi="Arial" w:cs="Arial"/>
          <w:sz w:val="22"/>
          <w:szCs w:val="22"/>
        </w:rPr>
        <w:t>i</w:t>
      </w:r>
      <w:r w:rsidR="00DE4E93">
        <w:rPr>
          <w:rFonts w:ascii="Arial" w:hAnsi="Arial" w:cs="Arial"/>
          <w:sz w:val="22"/>
          <w:szCs w:val="22"/>
        </w:rPr>
        <w:tab/>
      </w:r>
      <w:r w:rsidR="00DE4E93">
        <w:rPr>
          <w:rFonts w:ascii="Arial" w:hAnsi="Arial" w:cs="Arial"/>
          <w:sz w:val="22"/>
          <w:szCs w:val="22"/>
        </w:rPr>
        <w:tab/>
      </w:r>
      <w:r w:rsidR="00DE4E93">
        <w:rPr>
          <w:rFonts w:ascii="Arial" w:hAnsi="Arial" w:cs="Arial"/>
          <w:sz w:val="22"/>
          <w:szCs w:val="22"/>
        </w:rPr>
        <w:tab/>
        <w:t>:</w:t>
      </w:r>
      <w:r w:rsidR="00737F32">
        <w:rPr>
          <w:rFonts w:ascii="Arial" w:hAnsi="Arial" w:cs="Arial"/>
          <w:sz w:val="22"/>
          <w:szCs w:val="22"/>
        </w:rPr>
        <w:t xml:space="preserve"> Cihangir ÖZKÖK</w:t>
      </w:r>
    </w:p>
    <w:p w:rsidR="00EC3551" w:rsidRDefault="00E321B3" w:rsidP="00DE349F">
      <w:pPr>
        <w:tabs>
          <w:tab w:val="left" w:pos="1980"/>
        </w:tabs>
        <w:spacing w:line="360" w:lineRule="auto"/>
        <w:rPr>
          <w:rFonts w:ascii="Arial" w:hAnsi="Arial" w:cs="Arial"/>
          <w:sz w:val="22"/>
          <w:szCs w:val="22"/>
        </w:rPr>
      </w:pPr>
      <w:r>
        <w:rPr>
          <w:rFonts w:ascii="Arial" w:hAnsi="Arial" w:cs="Arial"/>
          <w:sz w:val="22"/>
          <w:szCs w:val="22"/>
        </w:rPr>
        <w:t>Sayman</w:t>
      </w:r>
      <w:r>
        <w:rPr>
          <w:rFonts w:ascii="Arial" w:hAnsi="Arial" w:cs="Arial"/>
          <w:sz w:val="22"/>
          <w:szCs w:val="22"/>
        </w:rPr>
        <w:tab/>
      </w:r>
      <w:r>
        <w:rPr>
          <w:rFonts w:ascii="Arial" w:hAnsi="Arial" w:cs="Arial"/>
          <w:sz w:val="22"/>
          <w:szCs w:val="22"/>
        </w:rPr>
        <w:tab/>
      </w:r>
      <w:r>
        <w:rPr>
          <w:rFonts w:ascii="Arial" w:hAnsi="Arial" w:cs="Arial"/>
          <w:sz w:val="22"/>
          <w:szCs w:val="22"/>
        </w:rPr>
        <w:tab/>
        <w:t>:</w:t>
      </w:r>
      <w:r w:rsidR="00C26390">
        <w:rPr>
          <w:rFonts w:ascii="Arial" w:hAnsi="Arial" w:cs="Arial"/>
          <w:sz w:val="22"/>
          <w:szCs w:val="22"/>
        </w:rPr>
        <w:t xml:space="preserve"> Oğuz Üçler EROL</w:t>
      </w:r>
      <w:r>
        <w:rPr>
          <w:rFonts w:ascii="Arial" w:hAnsi="Arial" w:cs="Arial"/>
          <w:sz w:val="22"/>
          <w:szCs w:val="22"/>
        </w:rPr>
        <w:tab/>
      </w:r>
    </w:p>
    <w:p w:rsidR="00BD1543" w:rsidRDefault="00DE4E93" w:rsidP="00BD1543">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26390">
        <w:rPr>
          <w:rFonts w:ascii="Arial" w:hAnsi="Arial" w:cs="Arial"/>
          <w:sz w:val="22"/>
          <w:szCs w:val="22"/>
        </w:rPr>
        <w:t>Mahmut ATLAR</w:t>
      </w:r>
    </w:p>
    <w:p w:rsidR="00BD6DE2" w:rsidRDefault="00BD6DE2" w:rsidP="00BD1543">
      <w:pPr>
        <w:tabs>
          <w:tab w:val="left" w:pos="1980"/>
        </w:tabs>
        <w:spacing w:line="360" w:lineRule="auto"/>
        <w:rPr>
          <w:rFonts w:ascii="Arial" w:hAnsi="Arial" w:cs="Arial"/>
          <w:sz w:val="22"/>
          <w:szCs w:val="22"/>
        </w:rPr>
      </w:pPr>
    </w:p>
    <w:p w:rsidR="00BC406C" w:rsidRPr="00555EC5" w:rsidRDefault="00BC406C" w:rsidP="00BC406C">
      <w:pPr>
        <w:tabs>
          <w:tab w:val="left" w:pos="1980"/>
        </w:tabs>
        <w:spacing w:line="360" w:lineRule="auto"/>
        <w:rPr>
          <w:rFonts w:ascii="Arial" w:hAnsi="Arial" w:cs="Arial"/>
          <w:sz w:val="22"/>
          <w:szCs w:val="22"/>
        </w:rPr>
      </w:pPr>
      <w:r>
        <w:rPr>
          <w:rFonts w:ascii="Arial" w:hAnsi="Arial" w:cs="Arial"/>
          <w:b/>
          <w:sz w:val="22"/>
          <w:szCs w:val="22"/>
        </w:rPr>
        <w:t>DİSİPLİN KURULU</w:t>
      </w:r>
    </w:p>
    <w:p w:rsidR="00BC406C" w:rsidRPr="00C47719" w:rsidRDefault="00BC406C" w:rsidP="00BC406C">
      <w:pPr>
        <w:tabs>
          <w:tab w:val="left" w:pos="1980"/>
        </w:tabs>
        <w:spacing w:line="360" w:lineRule="auto"/>
        <w:rPr>
          <w:rFonts w:ascii="Arial" w:hAnsi="Arial" w:cs="Arial"/>
          <w:sz w:val="22"/>
          <w:szCs w:val="22"/>
        </w:rPr>
      </w:pPr>
      <w:r>
        <w:rPr>
          <w:rFonts w:ascii="Arial" w:hAnsi="Arial" w:cs="Arial"/>
          <w:sz w:val="22"/>
          <w:szCs w:val="22"/>
        </w:rPr>
        <w:t xml:space="preserve"> Başkan</w:t>
      </w:r>
      <w:r>
        <w:rPr>
          <w:rFonts w:ascii="Arial" w:hAnsi="Arial" w:cs="Arial"/>
          <w:sz w:val="22"/>
          <w:szCs w:val="22"/>
        </w:rPr>
        <w:tab/>
      </w:r>
      <w:r>
        <w:rPr>
          <w:rFonts w:ascii="Arial" w:hAnsi="Arial" w:cs="Arial"/>
          <w:sz w:val="22"/>
          <w:szCs w:val="22"/>
        </w:rPr>
        <w:tab/>
      </w:r>
      <w:r>
        <w:rPr>
          <w:rFonts w:ascii="Arial" w:hAnsi="Arial" w:cs="Arial"/>
          <w:sz w:val="22"/>
          <w:szCs w:val="22"/>
        </w:rPr>
        <w:tab/>
        <w:t>:  Mustafa ÖZGÜVEN</w:t>
      </w:r>
    </w:p>
    <w:p w:rsidR="00BC406C" w:rsidRPr="00C47719" w:rsidRDefault="00BC406C" w:rsidP="00BC406C">
      <w:pPr>
        <w:tabs>
          <w:tab w:val="left" w:pos="1980"/>
        </w:tabs>
        <w:spacing w:line="360" w:lineRule="auto"/>
        <w:rPr>
          <w:rFonts w:ascii="Arial" w:hAnsi="Arial" w:cs="Arial"/>
          <w:sz w:val="22"/>
          <w:szCs w:val="22"/>
        </w:rPr>
      </w:pPr>
      <w:r w:rsidRPr="00C47719">
        <w:rPr>
          <w:rFonts w:ascii="Arial" w:hAnsi="Arial" w:cs="Arial"/>
          <w:sz w:val="22"/>
          <w:szCs w:val="22"/>
        </w:rPr>
        <w:t xml:space="preserve"> Başkan Yardımcısı</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Miktat KESKİN</w:t>
      </w:r>
    </w:p>
    <w:p w:rsidR="00BC406C" w:rsidRPr="00C47719" w:rsidRDefault="00BC406C" w:rsidP="00BC406C">
      <w:pPr>
        <w:tabs>
          <w:tab w:val="left" w:pos="1980"/>
        </w:tabs>
        <w:spacing w:line="360" w:lineRule="auto"/>
        <w:rPr>
          <w:rFonts w:ascii="Arial" w:hAnsi="Arial" w:cs="Arial"/>
          <w:sz w:val="22"/>
          <w:szCs w:val="22"/>
        </w:rPr>
      </w:pPr>
      <w:r>
        <w:rPr>
          <w:rFonts w:ascii="Arial" w:hAnsi="Arial" w:cs="Arial"/>
          <w:sz w:val="22"/>
          <w:szCs w:val="22"/>
        </w:rPr>
        <w:t xml:space="preserve"> Üye</w:t>
      </w:r>
      <w:r>
        <w:rPr>
          <w:rFonts w:ascii="Arial" w:hAnsi="Arial" w:cs="Arial"/>
          <w:sz w:val="22"/>
          <w:szCs w:val="22"/>
        </w:rPr>
        <w:tab/>
      </w:r>
      <w:r>
        <w:rPr>
          <w:rFonts w:ascii="Arial" w:hAnsi="Arial" w:cs="Arial"/>
          <w:sz w:val="22"/>
          <w:szCs w:val="22"/>
        </w:rPr>
        <w:tab/>
      </w:r>
      <w:r>
        <w:rPr>
          <w:rFonts w:ascii="Arial" w:hAnsi="Arial" w:cs="Arial"/>
          <w:sz w:val="22"/>
          <w:szCs w:val="22"/>
        </w:rPr>
        <w:tab/>
        <w:t>:  Selahattin GÜLEN</w:t>
      </w:r>
    </w:p>
    <w:p w:rsidR="00BC406C" w:rsidRPr="00C47719" w:rsidRDefault="00BC406C" w:rsidP="00BC406C">
      <w:pPr>
        <w:tabs>
          <w:tab w:val="left" w:pos="1980"/>
        </w:tabs>
        <w:spacing w:line="360" w:lineRule="auto"/>
        <w:rPr>
          <w:rFonts w:ascii="Arial" w:hAnsi="Arial" w:cs="Arial"/>
          <w:sz w:val="22"/>
          <w:szCs w:val="22"/>
        </w:rPr>
      </w:pPr>
      <w:r>
        <w:rPr>
          <w:rFonts w:ascii="Arial" w:hAnsi="Arial" w:cs="Arial"/>
          <w:sz w:val="22"/>
          <w:szCs w:val="22"/>
        </w:rPr>
        <w:t xml:space="preserve"> Üye</w:t>
      </w:r>
      <w:r>
        <w:rPr>
          <w:rFonts w:ascii="Arial" w:hAnsi="Arial" w:cs="Arial"/>
          <w:sz w:val="22"/>
          <w:szCs w:val="22"/>
        </w:rPr>
        <w:tab/>
      </w:r>
      <w:r>
        <w:rPr>
          <w:rFonts w:ascii="Arial" w:hAnsi="Arial" w:cs="Arial"/>
          <w:sz w:val="22"/>
          <w:szCs w:val="22"/>
        </w:rPr>
        <w:tab/>
      </w:r>
      <w:r>
        <w:rPr>
          <w:rFonts w:ascii="Arial" w:hAnsi="Arial" w:cs="Arial"/>
          <w:sz w:val="22"/>
          <w:szCs w:val="22"/>
        </w:rPr>
        <w:tab/>
        <w:t>:  Figen KARAİL</w:t>
      </w:r>
    </w:p>
    <w:p w:rsidR="00BC406C" w:rsidRDefault="00BC406C" w:rsidP="00BC406C">
      <w:pPr>
        <w:tabs>
          <w:tab w:val="left" w:pos="1980"/>
        </w:tabs>
        <w:spacing w:line="360" w:lineRule="auto"/>
        <w:rPr>
          <w:rFonts w:ascii="Arial" w:hAnsi="Arial" w:cs="Arial"/>
          <w:sz w:val="22"/>
          <w:szCs w:val="22"/>
        </w:rPr>
      </w:pPr>
      <w:r>
        <w:rPr>
          <w:rFonts w:ascii="Arial" w:hAnsi="Arial" w:cs="Arial"/>
          <w:sz w:val="22"/>
          <w:szCs w:val="22"/>
        </w:rPr>
        <w:t xml:space="preserve"> Üye</w:t>
      </w:r>
      <w:r>
        <w:rPr>
          <w:rFonts w:ascii="Arial" w:hAnsi="Arial" w:cs="Arial"/>
          <w:sz w:val="22"/>
          <w:szCs w:val="22"/>
        </w:rPr>
        <w:tab/>
      </w:r>
      <w:r>
        <w:rPr>
          <w:rFonts w:ascii="Arial" w:hAnsi="Arial" w:cs="Arial"/>
          <w:sz w:val="22"/>
          <w:szCs w:val="22"/>
        </w:rPr>
        <w:tab/>
      </w:r>
      <w:r>
        <w:rPr>
          <w:rFonts w:ascii="Arial" w:hAnsi="Arial" w:cs="Arial"/>
          <w:sz w:val="22"/>
          <w:szCs w:val="22"/>
        </w:rPr>
        <w:tab/>
        <w:t>:  Ayhan ONAN</w:t>
      </w:r>
    </w:p>
    <w:p w:rsidR="00BC406C" w:rsidRDefault="00BC406C" w:rsidP="00BD1543">
      <w:pPr>
        <w:tabs>
          <w:tab w:val="left" w:pos="1980"/>
        </w:tabs>
        <w:spacing w:line="360" w:lineRule="auto"/>
        <w:rPr>
          <w:rFonts w:ascii="Arial" w:hAnsi="Arial" w:cs="Arial"/>
          <w:sz w:val="22"/>
          <w:szCs w:val="22"/>
        </w:rPr>
      </w:pPr>
    </w:p>
    <w:p w:rsidR="00BD1543" w:rsidRPr="00C47719" w:rsidRDefault="00BC406C" w:rsidP="00BD1543">
      <w:pPr>
        <w:tabs>
          <w:tab w:val="left" w:pos="1980"/>
        </w:tabs>
        <w:spacing w:line="360" w:lineRule="auto"/>
        <w:rPr>
          <w:rFonts w:ascii="Arial" w:hAnsi="Arial" w:cs="Arial"/>
          <w:b/>
          <w:sz w:val="22"/>
          <w:szCs w:val="22"/>
        </w:rPr>
      </w:pPr>
      <w:r>
        <w:rPr>
          <w:rFonts w:ascii="Arial" w:hAnsi="Arial" w:cs="Arial"/>
          <w:b/>
          <w:sz w:val="22"/>
          <w:szCs w:val="22"/>
        </w:rPr>
        <w:t>DENETİM KURULU</w:t>
      </w:r>
    </w:p>
    <w:p w:rsidR="00BD1543" w:rsidRPr="00C47719" w:rsidRDefault="00C26390" w:rsidP="00BD1543">
      <w:pPr>
        <w:tabs>
          <w:tab w:val="left" w:pos="1980"/>
        </w:tabs>
        <w:spacing w:line="360" w:lineRule="auto"/>
        <w:rPr>
          <w:rFonts w:ascii="Arial" w:hAnsi="Arial" w:cs="Arial"/>
          <w:sz w:val="22"/>
          <w:szCs w:val="22"/>
        </w:rPr>
      </w:pPr>
      <w:r>
        <w:rPr>
          <w:rFonts w:ascii="Arial" w:hAnsi="Arial" w:cs="Arial"/>
          <w:sz w:val="22"/>
          <w:szCs w:val="22"/>
        </w:rPr>
        <w:t>Başkan</w:t>
      </w:r>
      <w:r>
        <w:rPr>
          <w:rFonts w:ascii="Arial" w:hAnsi="Arial" w:cs="Arial"/>
          <w:sz w:val="22"/>
          <w:szCs w:val="22"/>
        </w:rPr>
        <w:tab/>
      </w:r>
      <w:r>
        <w:rPr>
          <w:rFonts w:ascii="Arial" w:hAnsi="Arial" w:cs="Arial"/>
          <w:sz w:val="22"/>
          <w:szCs w:val="22"/>
        </w:rPr>
        <w:tab/>
      </w:r>
      <w:r>
        <w:rPr>
          <w:rFonts w:ascii="Arial" w:hAnsi="Arial" w:cs="Arial"/>
          <w:sz w:val="22"/>
          <w:szCs w:val="22"/>
        </w:rPr>
        <w:tab/>
        <w:t>: Bülent ÇAĞLAYAN</w:t>
      </w:r>
    </w:p>
    <w:p w:rsidR="00BD1543" w:rsidRDefault="00BD1543" w:rsidP="00BD1543">
      <w:pPr>
        <w:tabs>
          <w:tab w:val="left" w:pos="1980"/>
        </w:tabs>
        <w:spacing w:line="360" w:lineRule="auto"/>
        <w:rPr>
          <w:rFonts w:ascii="Arial" w:hAnsi="Arial" w:cs="Arial"/>
          <w:sz w:val="22"/>
          <w:szCs w:val="22"/>
        </w:rPr>
      </w:pPr>
      <w:r w:rsidRPr="00C47719">
        <w:rPr>
          <w:rFonts w:ascii="Arial" w:hAnsi="Arial" w:cs="Arial"/>
          <w:sz w:val="22"/>
          <w:szCs w:val="22"/>
        </w:rPr>
        <w:t>Üye</w:t>
      </w:r>
      <w:r w:rsidRPr="00C47719">
        <w:rPr>
          <w:rFonts w:ascii="Arial" w:hAnsi="Arial" w:cs="Arial"/>
          <w:sz w:val="22"/>
          <w:szCs w:val="22"/>
        </w:rPr>
        <w:tab/>
      </w:r>
      <w:r w:rsidRPr="00C47719">
        <w:rPr>
          <w:rFonts w:ascii="Arial" w:hAnsi="Arial" w:cs="Arial"/>
          <w:sz w:val="22"/>
          <w:szCs w:val="22"/>
        </w:rPr>
        <w:tab/>
      </w:r>
      <w:r w:rsidRPr="00C47719">
        <w:rPr>
          <w:rFonts w:ascii="Arial" w:hAnsi="Arial" w:cs="Arial"/>
          <w:sz w:val="22"/>
          <w:szCs w:val="22"/>
        </w:rPr>
        <w:tab/>
        <w:t xml:space="preserve">: </w:t>
      </w:r>
      <w:r w:rsidR="00C26390">
        <w:rPr>
          <w:rFonts w:ascii="Arial" w:hAnsi="Arial" w:cs="Arial"/>
          <w:sz w:val="22"/>
          <w:szCs w:val="22"/>
        </w:rPr>
        <w:t>Nurten PEHLİVAN</w:t>
      </w:r>
    </w:p>
    <w:p w:rsidR="00555EC5" w:rsidRDefault="00BD1543" w:rsidP="00555EC5">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sidR="00737F32">
        <w:rPr>
          <w:rFonts w:ascii="Arial" w:hAnsi="Arial" w:cs="Arial"/>
          <w:sz w:val="22"/>
          <w:szCs w:val="22"/>
        </w:rPr>
        <w:tab/>
        <w:t>: Sedat BÖCEK</w:t>
      </w:r>
    </w:p>
    <w:p w:rsidR="00555EC5" w:rsidRDefault="00555EC5" w:rsidP="00BC406C">
      <w:pPr>
        <w:tabs>
          <w:tab w:val="left" w:pos="1980"/>
        </w:tabs>
        <w:spacing w:line="360" w:lineRule="auto"/>
        <w:rPr>
          <w:rFonts w:ascii="Arial" w:hAnsi="Arial" w:cs="Arial"/>
          <w:sz w:val="22"/>
          <w:szCs w:val="22"/>
        </w:rPr>
      </w:pPr>
      <w:r>
        <w:rPr>
          <w:rFonts w:ascii="Arial" w:hAnsi="Arial" w:cs="Arial"/>
          <w:b/>
          <w:sz w:val="22"/>
          <w:szCs w:val="22"/>
        </w:rPr>
        <w:t xml:space="preserve"> </w:t>
      </w:r>
    </w:p>
    <w:p w:rsidR="00555EC5" w:rsidRDefault="00555EC5" w:rsidP="00555EC5">
      <w:pPr>
        <w:tabs>
          <w:tab w:val="left" w:pos="1980"/>
        </w:tabs>
        <w:spacing w:line="360" w:lineRule="auto"/>
        <w:rPr>
          <w:rFonts w:ascii="Arial" w:hAnsi="Arial" w:cs="Arial"/>
          <w:sz w:val="22"/>
          <w:szCs w:val="22"/>
        </w:rPr>
      </w:pPr>
    </w:p>
    <w:p w:rsidR="00BC406C" w:rsidRDefault="00BC406C" w:rsidP="00555EC5">
      <w:pPr>
        <w:tabs>
          <w:tab w:val="left" w:pos="1980"/>
        </w:tabs>
        <w:spacing w:line="360" w:lineRule="auto"/>
        <w:rPr>
          <w:rFonts w:ascii="Arial" w:hAnsi="Arial" w:cs="Arial"/>
          <w:b/>
          <w:sz w:val="22"/>
          <w:szCs w:val="22"/>
        </w:rPr>
      </w:pPr>
    </w:p>
    <w:p w:rsidR="004F4CB4" w:rsidRPr="00C37402" w:rsidRDefault="00E0015E" w:rsidP="00555EC5">
      <w:pPr>
        <w:tabs>
          <w:tab w:val="left" w:pos="1980"/>
        </w:tabs>
        <w:spacing w:line="360" w:lineRule="auto"/>
        <w:rPr>
          <w:rFonts w:ascii="Arial" w:hAnsi="Arial" w:cs="Arial"/>
          <w:sz w:val="22"/>
          <w:szCs w:val="22"/>
          <w:u w:val="single"/>
        </w:rPr>
      </w:pPr>
      <w:r w:rsidRPr="00C37402">
        <w:rPr>
          <w:rFonts w:ascii="Arial" w:hAnsi="Arial" w:cs="Arial"/>
          <w:b/>
          <w:sz w:val="22"/>
          <w:szCs w:val="22"/>
          <w:u w:val="single"/>
        </w:rPr>
        <w:t>Haksız Rekabet</w:t>
      </w:r>
      <w:r w:rsidR="00A657B8" w:rsidRPr="00C37402">
        <w:rPr>
          <w:rFonts w:ascii="Arial" w:hAnsi="Arial" w:cs="Arial"/>
          <w:b/>
          <w:sz w:val="22"/>
          <w:szCs w:val="22"/>
          <w:u w:val="single"/>
        </w:rPr>
        <w:t>le Mücadele</w:t>
      </w:r>
      <w:r w:rsidRPr="00C37402">
        <w:rPr>
          <w:rFonts w:ascii="Arial" w:hAnsi="Arial" w:cs="Arial"/>
          <w:b/>
          <w:sz w:val="22"/>
          <w:szCs w:val="22"/>
          <w:u w:val="single"/>
        </w:rPr>
        <w:t xml:space="preserve">  Kurulu</w:t>
      </w:r>
      <w:r w:rsidR="00A657B8" w:rsidRPr="00C37402">
        <w:rPr>
          <w:rFonts w:ascii="Arial" w:hAnsi="Arial" w:cs="Arial"/>
          <w:b/>
          <w:sz w:val="22"/>
          <w:szCs w:val="22"/>
          <w:u w:val="single"/>
        </w:rPr>
        <w:tab/>
      </w:r>
    </w:p>
    <w:p w:rsidR="00E0015E" w:rsidRPr="00C26390" w:rsidRDefault="00A657B8" w:rsidP="00C26390">
      <w:pPr>
        <w:tabs>
          <w:tab w:val="left" w:pos="1980"/>
        </w:tabs>
        <w:spacing w:line="360" w:lineRule="auto"/>
        <w:rPr>
          <w:rFonts w:ascii="Arial" w:hAnsi="Arial" w:cs="Arial"/>
          <w:sz w:val="22"/>
          <w:szCs w:val="22"/>
        </w:rPr>
      </w:pPr>
      <w:r w:rsidRPr="00C47719">
        <w:rPr>
          <w:rFonts w:ascii="Arial" w:hAnsi="Arial" w:cs="Arial"/>
          <w:sz w:val="22"/>
          <w:szCs w:val="22"/>
        </w:rPr>
        <w:t>Başkan</w:t>
      </w:r>
      <w:r w:rsidR="00DE4E93">
        <w:rPr>
          <w:rFonts w:ascii="Arial" w:hAnsi="Arial" w:cs="Arial"/>
          <w:sz w:val="22"/>
          <w:szCs w:val="22"/>
        </w:rPr>
        <w:tab/>
      </w:r>
      <w:r w:rsidR="00DE4E93">
        <w:rPr>
          <w:rFonts w:ascii="Arial" w:hAnsi="Arial" w:cs="Arial"/>
          <w:sz w:val="22"/>
          <w:szCs w:val="22"/>
        </w:rPr>
        <w:tab/>
      </w:r>
      <w:r w:rsidR="00C26390">
        <w:rPr>
          <w:rFonts w:ascii="Arial" w:hAnsi="Arial" w:cs="Arial"/>
          <w:sz w:val="22"/>
          <w:szCs w:val="22"/>
        </w:rPr>
        <w:tab/>
      </w:r>
      <w:r w:rsidR="00222640">
        <w:rPr>
          <w:rFonts w:ascii="Arial" w:hAnsi="Arial" w:cs="Arial"/>
          <w:sz w:val="22"/>
          <w:szCs w:val="22"/>
        </w:rPr>
        <w:t xml:space="preserve">: </w:t>
      </w:r>
      <w:r w:rsidR="00C26390">
        <w:rPr>
          <w:rFonts w:ascii="Arial" w:hAnsi="Arial" w:cs="Arial"/>
          <w:sz w:val="22"/>
          <w:szCs w:val="22"/>
        </w:rPr>
        <w:t>Salim KÖYBAŞI</w:t>
      </w:r>
    </w:p>
    <w:p w:rsidR="00E0015E" w:rsidRPr="00C47719" w:rsidRDefault="00E0015E" w:rsidP="00DE349F">
      <w:pPr>
        <w:tabs>
          <w:tab w:val="left" w:pos="1980"/>
        </w:tabs>
        <w:spacing w:line="360" w:lineRule="auto"/>
        <w:rPr>
          <w:rFonts w:ascii="Arial" w:hAnsi="Arial" w:cs="Arial"/>
          <w:sz w:val="22"/>
          <w:szCs w:val="22"/>
        </w:rPr>
      </w:pPr>
      <w:r w:rsidRPr="00C47719">
        <w:rPr>
          <w:rFonts w:ascii="Arial" w:hAnsi="Arial" w:cs="Arial"/>
          <w:sz w:val="22"/>
          <w:szCs w:val="22"/>
        </w:rPr>
        <w:t>Baş</w:t>
      </w:r>
      <w:r w:rsidR="006C6259" w:rsidRPr="00C47719">
        <w:rPr>
          <w:rFonts w:ascii="Arial" w:hAnsi="Arial" w:cs="Arial"/>
          <w:sz w:val="22"/>
          <w:szCs w:val="22"/>
        </w:rPr>
        <w:t>kan Yardımcısı</w:t>
      </w:r>
      <w:r w:rsidR="00C26390">
        <w:rPr>
          <w:rFonts w:ascii="Arial" w:hAnsi="Arial" w:cs="Arial"/>
          <w:sz w:val="22"/>
          <w:szCs w:val="22"/>
        </w:rPr>
        <w:tab/>
      </w:r>
      <w:r w:rsidR="00C26390">
        <w:rPr>
          <w:rFonts w:ascii="Arial" w:hAnsi="Arial" w:cs="Arial"/>
          <w:sz w:val="22"/>
          <w:szCs w:val="22"/>
        </w:rPr>
        <w:tab/>
      </w:r>
      <w:r w:rsidR="00C26390">
        <w:rPr>
          <w:rFonts w:ascii="Arial" w:hAnsi="Arial" w:cs="Arial"/>
          <w:sz w:val="22"/>
          <w:szCs w:val="22"/>
        </w:rPr>
        <w:tab/>
        <w:t>: Mustafa TEMUR</w:t>
      </w:r>
    </w:p>
    <w:p w:rsidR="00C26390" w:rsidRDefault="00222640"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26390">
        <w:rPr>
          <w:rFonts w:ascii="Arial" w:hAnsi="Arial" w:cs="Arial"/>
          <w:sz w:val="22"/>
          <w:szCs w:val="22"/>
        </w:rPr>
        <w:t>Mustafa ATEŞ</w:t>
      </w:r>
    </w:p>
    <w:p w:rsidR="004F4CB4" w:rsidRDefault="00DE4E93"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222640">
        <w:rPr>
          <w:rFonts w:ascii="Arial" w:hAnsi="Arial" w:cs="Arial"/>
          <w:sz w:val="22"/>
          <w:szCs w:val="22"/>
        </w:rPr>
        <w:t>Emrah ÇIRAK</w:t>
      </w:r>
    </w:p>
    <w:p w:rsidR="004F4CB4" w:rsidRDefault="00E0015E" w:rsidP="00DE349F">
      <w:pPr>
        <w:tabs>
          <w:tab w:val="left" w:pos="1980"/>
        </w:tabs>
        <w:spacing w:line="360" w:lineRule="auto"/>
        <w:rPr>
          <w:rFonts w:ascii="Arial" w:hAnsi="Arial" w:cs="Arial"/>
          <w:sz w:val="22"/>
          <w:szCs w:val="22"/>
        </w:rPr>
      </w:pPr>
      <w:r w:rsidRPr="00C47719">
        <w:rPr>
          <w:rFonts w:ascii="Arial" w:hAnsi="Arial" w:cs="Arial"/>
          <w:sz w:val="22"/>
          <w:szCs w:val="22"/>
        </w:rPr>
        <w:t>Üye</w:t>
      </w:r>
      <w:r w:rsidRPr="00C47719">
        <w:rPr>
          <w:rFonts w:ascii="Arial" w:hAnsi="Arial" w:cs="Arial"/>
          <w:sz w:val="22"/>
          <w:szCs w:val="22"/>
        </w:rPr>
        <w:tab/>
      </w:r>
      <w:r w:rsidRPr="00C47719">
        <w:rPr>
          <w:rFonts w:ascii="Arial" w:hAnsi="Arial" w:cs="Arial"/>
          <w:sz w:val="22"/>
          <w:szCs w:val="22"/>
        </w:rPr>
        <w:tab/>
      </w:r>
      <w:r w:rsidRPr="00C47719">
        <w:rPr>
          <w:rFonts w:ascii="Arial" w:hAnsi="Arial" w:cs="Arial"/>
          <w:sz w:val="22"/>
          <w:szCs w:val="22"/>
        </w:rPr>
        <w:tab/>
        <w:t xml:space="preserve">: </w:t>
      </w:r>
      <w:r w:rsidR="00222640">
        <w:rPr>
          <w:rFonts w:ascii="Arial" w:hAnsi="Arial" w:cs="Arial"/>
          <w:sz w:val="22"/>
          <w:szCs w:val="22"/>
        </w:rPr>
        <w:t>İbrahim AKTAN</w:t>
      </w:r>
    </w:p>
    <w:p w:rsidR="00246A07" w:rsidRDefault="00A657B8" w:rsidP="00DE349F">
      <w:pPr>
        <w:tabs>
          <w:tab w:val="left" w:pos="1980"/>
        </w:tabs>
        <w:spacing w:line="360" w:lineRule="auto"/>
        <w:rPr>
          <w:rFonts w:ascii="Arial" w:hAnsi="Arial" w:cs="Arial"/>
          <w:sz w:val="22"/>
          <w:szCs w:val="22"/>
        </w:rPr>
      </w:pPr>
      <w:r w:rsidRPr="00C47719">
        <w:rPr>
          <w:rFonts w:ascii="Arial" w:hAnsi="Arial" w:cs="Arial"/>
          <w:sz w:val="22"/>
          <w:szCs w:val="22"/>
        </w:rPr>
        <w:t>Üye</w:t>
      </w:r>
      <w:r w:rsidRPr="00C47719">
        <w:rPr>
          <w:rFonts w:ascii="Arial" w:hAnsi="Arial" w:cs="Arial"/>
          <w:sz w:val="22"/>
          <w:szCs w:val="22"/>
        </w:rPr>
        <w:tab/>
      </w:r>
      <w:r w:rsidRPr="00C47719">
        <w:rPr>
          <w:rFonts w:ascii="Arial" w:hAnsi="Arial" w:cs="Arial"/>
          <w:sz w:val="22"/>
          <w:szCs w:val="22"/>
        </w:rPr>
        <w:tab/>
      </w:r>
      <w:r w:rsidRPr="00C47719">
        <w:rPr>
          <w:rFonts w:ascii="Arial" w:hAnsi="Arial" w:cs="Arial"/>
          <w:sz w:val="22"/>
          <w:szCs w:val="22"/>
        </w:rPr>
        <w:tab/>
      </w:r>
      <w:r w:rsidR="00222640">
        <w:rPr>
          <w:rFonts w:ascii="Arial" w:hAnsi="Arial" w:cs="Arial"/>
          <w:sz w:val="22"/>
          <w:szCs w:val="22"/>
        </w:rPr>
        <w:t>: M.Özgür DOĞAN</w:t>
      </w:r>
    </w:p>
    <w:p w:rsidR="00A657B8" w:rsidRDefault="00A657B8" w:rsidP="00DE349F">
      <w:pPr>
        <w:tabs>
          <w:tab w:val="left" w:pos="1980"/>
        </w:tabs>
        <w:spacing w:line="360" w:lineRule="auto"/>
        <w:rPr>
          <w:rFonts w:ascii="Arial" w:hAnsi="Arial" w:cs="Arial"/>
          <w:sz w:val="22"/>
          <w:szCs w:val="22"/>
        </w:rPr>
      </w:pPr>
      <w:r w:rsidRPr="00C47719">
        <w:rPr>
          <w:rFonts w:ascii="Arial" w:hAnsi="Arial" w:cs="Arial"/>
          <w:sz w:val="22"/>
          <w:szCs w:val="22"/>
        </w:rPr>
        <w:t>Üye</w:t>
      </w:r>
      <w:r w:rsidRPr="00C47719">
        <w:rPr>
          <w:rFonts w:ascii="Arial" w:hAnsi="Arial" w:cs="Arial"/>
          <w:sz w:val="22"/>
          <w:szCs w:val="22"/>
        </w:rPr>
        <w:tab/>
      </w:r>
      <w:r w:rsidRPr="00C47719">
        <w:rPr>
          <w:rFonts w:ascii="Arial" w:hAnsi="Arial" w:cs="Arial"/>
          <w:sz w:val="22"/>
          <w:szCs w:val="22"/>
        </w:rPr>
        <w:tab/>
      </w:r>
      <w:r w:rsidRPr="00C47719">
        <w:rPr>
          <w:rFonts w:ascii="Arial" w:hAnsi="Arial" w:cs="Arial"/>
          <w:sz w:val="22"/>
          <w:szCs w:val="22"/>
        </w:rPr>
        <w:tab/>
      </w:r>
      <w:r w:rsidR="00222640">
        <w:rPr>
          <w:rFonts w:ascii="Arial" w:hAnsi="Arial" w:cs="Arial"/>
          <w:sz w:val="22"/>
          <w:szCs w:val="22"/>
        </w:rPr>
        <w:t>: Niyazi ALTUNBAŞ</w:t>
      </w:r>
    </w:p>
    <w:p w:rsidR="00C26390" w:rsidRDefault="00C26390"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Yusuf ARTAR</w:t>
      </w:r>
    </w:p>
    <w:p w:rsidR="00C26390" w:rsidRPr="00BD6DE2" w:rsidRDefault="0045473B" w:rsidP="00DE349F">
      <w:pPr>
        <w:tabs>
          <w:tab w:val="left" w:pos="1980"/>
        </w:tabs>
        <w:spacing w:line="360" w:lineRule="auto"/>
        <w:rPr>
          <w:rFonts w:ascii="Arial" w:hAnsi="Arial" w:cs="Arial"/>
          <w:sz w:val="22"/>
          <w:szCs w:val="22"/>
        </w:rPr>
      </w:pPr>
      <w:r>
        <w:rPr>
          <w:rFonts w:ascii="Arial" w:hAnsi="Arial" w:cs="Arial"/>
          <w:sz w:val="22"/>
          <w:szCs w:val="22"/>
        </w:rPr>
        <w:t>Üye</w:t>
      </w:r>
      <w:r w:rsidR="00C26390">
        <w:rPr>
          <w:rFonts w:ascii="Arial" w:hAnsi="Arial" w:cs="Arial"/>
          <w:sz w:val="22"/>
          <w:szCs w:val="22"/>
        </w:rPr>
        <w:tab/>
      </w:r>
      <w:r w:rsidR="00C26390">
        <w:rPr>
          <w:rFonts w:ascii="Arial" w:hAnsi="Arial" w:cs="Arial"/>
          <w:sz w:val="22"/>
          <w:szCs w:val="22"/>
        </w:rPr>
        <w:tab/>
      </w:r>
      <w:r w:rsidR="00C26390">
        <w:rPr>
          <w:rFonts w:ascii="Arial" w:hAnsi="Arial" w:cs="Arial"/>
          <w:sz w:val="22"/>
          <w:szCs w:val="22"/>
        </w:rPr>
        <w:tab/>
        <w:t>: Naci KESKİN</w:t>
      </w:r>
    </w:p>
    <w:p w:rsidR="00E0015E" w:rsidRPr="00C37402" w:rsidRDefault="00E0015E" w:rsidP="00BC406C">
      <w:pPr>
        <w:tabs>
          <w:tab w:val="left" w:pos="1980"/>
        </w:tabs>
        <w:suppressAutoHyphens w:val="0"/>
        <w:spacing w:line="360" w:lineRule="auto"/>
        <w:rPr>
          <w:rFonts w:ascii="Arial" w:hAnsi="Arial" w:cs="Arial"/>
          <w:b/>
          <w:sz w:val="22"/>
          <w:szCs w:val="22"/>
          <w:u w:val="single"/>
        </w:rPr>
      </w:pPr>
      <w:r w:rsidRPr="00C37402">
        <w:rPr>
          <w:rFonts w:ascii="Arial" w:hAnsi="Arial" w:cs="Arial"/>
          <w:b/>
          <w:sz w:val="22"/>
          <w:szCs w:val="22"/>
          <w:u w:val="single"/>
        </w:rPr>
        <w:t>Mevzuat İzleme ve Değerlendirme  Kurulu</w:t>
      </w:r>
    </w:p>
    <w:p w:rsidR="00E0015E" w:rsidRPr="00C47719" w:rsidRDefault="00DE4E93" w:rsidP="00DE349F">
      <w:pPr>
        <w:tabs>
          <w:tab w:val="left" w:pos="1980"/>
        </w:tabs>
        <w:spacing w:line="360" w:lineRule="auto"/>
        <w:rPr>
          <w:rFonts w:ascii="Arial" w:hAnsi="Arial" w:cs="Arial"/>
          <w:sz w:val="22"/>
          <w:szCs w:val="22"/>
        </w:rPr>
      </w:pPr>
      <w:r>
        <w:rPr>
          <w:rFonts w:ascii="Arial" w:hAnsi="Arial" w:cs="Arial"/>
          <w:sz w:val="22"/>
          <w:szCs w:val="22"/>
        </w:rPr>
        <w:t>Başkan</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26390">
        <w:rPr>
          <w:rFonts w:ascii="Arial" w:hAnsi="Arial" w:cs="Arial"/>
          <w:sz w:val="22"/>
          <w:szCs w:val="22"/>
        </w:rPr>
        <w:t>Nevzat BARAK</w:t>
      </w:r>
    </w:p>
    <w:p w:rsidR="00E0015E" w:rsidRPr="00C47719" w:rsidRDefault="00AC7763" w:rsidP="00DE349F">
      <w:pPr>
        <w:tabs>
          <w:tab w:val="left" w:pos="1980"/>
        </w:tabs>
        <w:spacing w:line="360" w:lineRule="auto"/>
        <w:rPr>
          <w:rFonts w:ascii="Arial" w:hAnsi="Arial" w:cs="Arial"/>
          <w:sz w:val="22"/>
          <w:szCs w:val="22"/>
        </w:rPr>
      </w:pPr>
      <w:r>
        <w:rPr>
          <w:rFonts w:ascii="Arial" w:hAnsi="Arial" w:cs="Arial"/>
          <w:sz w:val="22"/>
          <w:szCs w:val="22"/>
        </w:rPr>
        <w:t>Başkan Yardımcısı</w:t>
      </w:r>
      <w:r w:rsidR="00C26390">
        <w:rPr>
          <w:rFonts w:ascii="Arial" w:hAnsi="Arial" w:cs="Arial"/>
          <w:sz w:val="22"/>
          <w:szCs w:val="22"/>
        </w:rPr>
        <w:t xml:space="preserve">                </w:t>
      </w:r>
      <w:r w:rsidR="00222640">
        <w:rPr>
          <w:rFonts w:ascii="Arial" w:hAnsi="Arial" w:cs="Arial"/>
          <w:sz w:val="22"/>
          <w:szCs w:val="22"/>
        </w:rPr>
        <w:t xml:space="preserve">: </w:t>
      </w:r>
      <w:r w:rsidR="00C26390">
        <w:rPr>
          <w:rFonts w:ascii="Arial" w:hAnsi="Arial" w:cs="Arial"/>
          <w:sz w:val="22"/>
          <w:szCs w:val="22"/>
        </w:rPr>
        <w:t>Erkan OLTULU</w:t>
      </w:r>
    </w:p>
    <w:p w:rsidR="00E0015E" w:rsidRPr="00C47719" w:rsidRDefault="00C26390"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Önder ÖZSOY</w:t>
      </w:r>
    </w:p>
    <w:p w:rsidR="00E0015E" w:rsidRPr="00C47719" w:rsidRDefault="00222640"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M.Bahad</w:t>
      </w:r>
      <w:r w:rsidR="00712935">
        <w:rPr>
          <w:rFonts w:ascii="Arial" w:hAnsi="Arial" w:cs="Arial"/>
          <w:sz w:val="22"/>
          <w:szCs w:val="22"/>
        </w:rPr>
        <w:t>ı</w:t>
      </w:r>
      <w:r>
        <w:rPr>
          <w:rFonts w:ascii="Arial" w:hAnsi="Arial" w:cs="Arial"/>
          <w:sz w:val="22"/>
          <w:szCs w:val="22"/>
        </w:rPr>
        <w:t>r BALCILAR</w:t>
      </w:r>
    </w:p>
    <w:p w:rsidR="00A657B8" w:rsidRDefault="00E0015E" w:rsidP="00DE349F">
      <w:pPr>
        <w:tabs>
          <w:tab w:val="left" w:pos="1980"/>
        </w:tabs>
        <w:spacing w:line="360" w:lineRule="auto"/>
        <w:rPr>
          <w:rFonts w:ascii="Arial" w:hAnsi="Arial" w:cs="Arial"/>
          <w:sz w:val="22"/>
          <w:szCs w:val="22"/>
        </w:rPr>
      </w:pPr>
      <w:r w:rsidRPr="00C47719">
        <w:rPr>
          <w:rFonts w:ascii="Arial" w:hAnsi="Arial" w:cs="Arial"/>
          <w:sz w:val="22"/>
          <w:szCs w:val="22"/>
        </w:rPr>
        <w:t>Üye</w:t>
      </w:r>
      <w:r w:rsidRPr="00C47719">
        <w:rPr>
          <w:rFonts w:ascii="Arial" w:hAnsi="Arial" w:cs="Arial"/>
          <w:sz w:val="22"/>
          <w:szCs w:val="22"/>
        </w:rPr>
        <w:tab/>
      </w:r>
      <w:r w:rsidRPr="00C47719">
        <w:rPr>
          <w:rFonts w:ascii="Arial" w:hAnsi="Arial" w:cs="Arial"/>
          <w:sz w:val="22"/>
          <w:szCs w:val="22"/>
        </w:rPr>
        <w:tab/>
      </w:r>
      <w:r w:rsidRPr="00C47719">
        <w:rPr>
          <w:rFonts w:ascii="Arial" w:hAnsi="Arial" w:cs="Arial"/>
          <w:sz w:val="22"/>
          <w:szCs w:val="22"/>
        </w:rPr>
        <w:tab/>
        <w:t>:</w:t>
      </w:r>
      <w:r w:rsidR="00222640">
        <w:rPr>
          <w:rFonts w:ascii="Arial" w:hAnsi="Arial" w:cs="Arial"/>
          <w:sz w:val="22"/>
          <w:szCs w:val="22"/>
        </w:rPr>
        <w:t xml:space="preserve"> Tahir YILDIZ</w:t>
      </w:r>
    </w:p>
    <w:p w:rsidR="00B76571" w:rsidRDefault="00A657B8" w:rsidP="00DE349F">
      <w:pPr>
        <w:tabs>
          <w:tab w:val="left" w:pos="1980"/>
        </w:tabs>
        <w:spacing w:line="360" w:lineRule="auto"/>
        <w:rPr>
          <w:rFonts w:ascii="Arial" w:hAnsi="Arial" w:cs="Arial"/>
          <w:sz w:val="22"/>
          <w:szCs w:val="22"/>
        </w:rPr>
      </w:pPr>
      <w:r w:rsidRPr="00C47719">
        <w:rPr>
          <w:rFonts w:ascii="Arial" w:hAnsi="Arial" w:cs="Arial"/>
          <w:sz w:val="22"/>
          <w:szCs w:val="22"/>
        </w:rPr>
        <w:lastRenderedPageBreak/>
        <w:t>Üye</w:t>
      </w:r>
      <w:r w:rsidR="00222640">
        <w:rPr>
          <w:rFonts w:ascii="Arial" w:hAnsi="Arial" w:cs="Arial"/>
          <w:sz w:val="22"/>
          <w:szCs w:val="22"/>
        </w:rPr>
        <w:tab/>
      </w:r>
      <w:r w:rsidR="00222640">
        <w:rPr>
          <w:rFonts w:ascii="Arial" w:hAnsi="Arial" w:cs="Arial"/>
          <w:sz w:val="22"/>
          <w:szCs w:val="22"/>
        </w:rPr>
        <w:tab/>
      </w:r>
      <w:r w:rsidR="00222640">
        <w:rPr>
          <w:rFonts w:ascii="Arial" w:hAnsi="Arial" w:cs="Arial"/>
          <w:sz w:val="22"/>
          <w:szCs w:val="22"/>
        </w:rPr>
        <w:tab/>
        <w:t>: Ömer GÜLER</w:t>
      </w:r>
    </w:p>
    <w:p w:rsidR="00A657B8" w:rsidRDefault="00A657B8" w:rsidP="00DE349F">
      <w:pPr>
        <w:tabs>
          <w:tab w:val="left" w:pos="1980"/>
        </w:tabs>
        <w:spacing w:line="360" w:lineRule="auto"/>
        <w:rPr>
          <w:rFonts w:ascii="Arial" w:hAnsi="Arial" w:cs="Arial"/>
          <w:sz w:val="22"/>
          <w:szCs w:val="22"/>
        </w:rPr>
      </w:pPr>
      <w:r w:rsidRPr="00C47719">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222640">
        <w:rPr>
          <w:rFonts w:ascii="Arial" w:hAnsi="Arial" w:cs="Arial"/>
          <w:sz w:val="22"/>
          <w:szCs w:val="22"/>
        </w:rPr>
        <w:t>İsmail CANSEVER</w:t>
      </w:r>
    </w:p>
    <w:p w:rsidR="00B76571" w:rsidRDefault="00B76571" w:rsidP="00DE349F">
      <w:pPr>
        <w:tabs>
          <w:tab w:val="left" w:pos="1980"/>
        </w:tabs>
        <w:spacing w:line="360" w:lineRule="auto"/>
        <w:rPr>
          <w:rFonts w:ascii="Arial" w:hAnsi="Arial" w:cs="Arial"/>
          <w:sz w:val="22"/>
          <w:szCs w:val="22"/>
        </w:rPr>
      </w:pPr>
      <w:r>
        <w:rPr>
          <w:rFonts w:ascii="Arial" w:hAnsi="Arial" w:cs="Arial"/>
          <w:sz w:val="22"/>
          <w:szCs w:val="22"/>
        </w:rPr>
        <w:t>Ü</w:t>
      </w:r>
      <w:r w:rsidR="00A657B8" w:rsidRPr="00C47719">
        <w:rPr>
          <w:rFonts w:ascii="Arial" w:hAnsi="Arial" w:cs="Arial"/>
          <w:sz w:val="22"/>
          <w:szCs w:val="22"/>
        </w:rPr>
        <w:t>ye</w:t>
      </w:r>
      <w:r w:rsidR="00C26390">
        <w:rPr>
          <w:rFonts w:ascii="Arial" w:hAnsi="Arial" w:cs="Arial"/>
          <w:sz w:val="22"/>
          <w:szCs w:val="22"/>
        </w:rPr>
        <w:tab/>
      </w:r>
      <w:r w:rsidR="00C26390">
        <w:rPr>
          <w:rFonts w:ascii="Arial" w:hAnsi="Arial" w:cs="Arial"/>
          <w:sz w:val="22"/>
          <w:szCs w:val="22"/>
        </w:rPr>
        <w:tab/>
      </w:r>
      <w:r w:rsidR="00C26390">
        <w:rPr>
          <w:rFonts w:ascii="Arial" w:hAnsi="Arial" w:cs="Arial"/>
          <w:sz w:val="22"/>
          <w:szCs w:val="22"/>
        </w:rPr>
        <w:tab/>
        <w:t>: Şuayip GÖK</w:t>
      </w:r>
    </w:p>
    <w:p w:rsidR="00A657B8" w:rsidRDefault="00A657B8" w:rsidP="00DE349F">
      <w:pPr>
        <w:tabs>
          <w:tab w:val="left" w:pos="1980"/>
        </w:tabs>
        <w:spacing w:line="360" w:lineRule="auto"/>
        <w:rPr>
          <w:rFonts w:ascii="Arial" w:hAnsi="Arial" w:cs="Arial"/>
          <w:sz w:val="22"/>
          <w:szCs w:val="22"/>
        </w:rPr>
      </w:pPr>
      <w:r w:rsidRPr="00C47719">
        <w:rPr>
          <w:rFonts w:ascii="Arial" w:hAnsi="Arial" w:cs="Arial"/>
          <w:sz w:val="22"/>
          <w:szCs w:val="22"/>
        </w:rPr>
        <w:t>Üye</w:t>
      </w:r>
      <w:r w:rsidR="00222640">
        <w:rPr>
          <w:rFonts w:ascii="Arial" w:hAnsi="Arial" w:cs="Arial"/>
          <w:sz w:val="22"/>
          <w:szCs w:val="22"/>
        </w:rPr>
        <w:tab/>
      </w:r>
      <w:r w:rsidR="00222640">
        <w:rPr>
          <w:rFonts w:ascii="Arial" w:hAnsi="Arial" w:cs="Arial"/>
          <w:sz w:val="22"/>
          <w:szCs w:val="22"/>
        </w:rPr>
        <w:tab/>
      </w:r>
      <w:r w:rsidR="00222640">
        <w:rPr>
          <w:rFonts w:ascii="Arial" w:hAnsi="Arial" w:cs="Arial"/>
          <w:sz w:val="22"/>
          <w:szCs w:val="22"/>
        </w:rPr>
        <w:tab/>
      </w:r>
      <w:r w:rsidR="00C26390">
        <w:rPr>
          <w:rFonts w:ascii="Arial" w:hAnsi="Arial" w:cs="Arial"/>
          <w:sz w:val="22"/>
          <w:szCs w:val="22"/>
        </w:rPr>
        <w:t>: Cumali KÜREÇ</w:t>
      </w:r>
    </w:p>
    <w:p w:rsidR="00BD1543" w:rsidRDefault="00A657B8" w:rsidP="00DE349F">
      <w:pPr>
        <w:tabs>
          <w:tab w:val="left" w:pos="1980"/>
        </w:tabs>
        <w:spacing w:line="360" w:lineRule="auto"/>
        <w:rPr>
          <w:rFonts w:ascii="Arial" w:hAnsi="Arial" w:cs="Arial"/>
          <w:sz w:val="22"/>
          <w:szCs w:val="22"/>
        </w:rPr>
      </w:pPr>
      <w:r w:rsidRPr="00C47719">
        <w:rPr>
          <w:rFonts w:ascii="Arial" w:hAnsi="Arial" w:cs="Arial"/>
          <w:sz w:val="22"/>
          <w:szCs w:val="22"/>
        </w:rPr>
        <w:t>Üye</w:t>
      </w:r>
      <w:r w:rsidR="00222640">
        <w:rPr>
          <w:rFonts w:ascii="Arial" w:hAnsi="Arial" w:cs="Arial"/>
          <w:sz w:val="22"/>
          <w:szCs w:val="22"/>
        </w:rPr>
        <w:tab/>
      </w:r>
      <w:r w:rsidR="00222640">
        <w:rPr>
          <w:rFonts w:ascii="Arial" w:hAnsi="Arial" w:cs="Arial"/>
          <w:sz w:val="22"/>
          <w:szCs w:val="22"/>
        </w:rPr>
        <w:tab/>
      </w:r>
      <w:r w:rsidR="00222640">
        <w:rPr>
          <w:rFonts w:ascii="Arial" w:hAnsi="Arial" w:cs="Arial"/>
          <w:sz w:val="22"/>
          <w:szCs w:val="22"/>
        </w:rPr>
        <w:tab/>
        <w:t xml:space="preserve">: </w:t>
      </w:r>
      <w:r w:rsidR="00C26390">
        <w:rPr>
          <w:rFonts w:ascii="Arial" w:hAnsi="Arial" w:cs="Arial"/>
          <w:sz w:val="22"/>
          <w:szCs w:val="22"/>
        </w:rPr>
        <w:t>M.Akif KILAÇ</w:t>
      </w:r>
    </w:p>
    <w:p w:rsidR="00BC406C" w:rsidRDefault="00C26390" w:rsidP="00BC406C">
      <w:pPr>
        <w:tabs>
          <w:tab w:val="left" w:pos="1980"/>
        </w:tabs>
        <w:spacing w:line="360" w:lineRule="auto"/>
        <w:rPr>
          <w:rFonts w:ascii="Arial" w:hAnsi="Arial" w:cs="Arial"/>
          <w:sz w:val="22"/>
          <w:szCs w:val="22"/>
        </w:rPr>
      </w:pPr>
      <w:r>
        <w:rPr>
          <w:rFonts w:ascii="Arial" w:hAnsi="Arial" w:cs="Arial"/>
          <w:sz w:val="22"/>
          <w:szCs w:val="22"/>
        </w:rPr>
        <w:t xml:space="preserve">Üye </w:t>
      </w:r>
      <w:r>
        <w:rPr>
          <w:rFonts w:ascii="Arial" w:hAnsi="Arial" w:cs="Arial"/>
          <w:sz w:val="22"/>
          <w:szCs w:val="22"/>
        </w:rPr>
        <w:tab/>
      </w:r>
      <w:r>
        <w:rPr>
          <w:rFonts w:ascii="Arial" w:hAnsi="Arial" w:cs="Arial"/>
          <w:sz w:val="22"/>
          <w:szCs w:val="22"/>
        </w:rPr>
        <w:tab/>
      </w:r>
      <w:r>
        <w:rPr>
          <w:rFonts w:ascii="Arial" w:hAnsi="Arial" w:cs="Arial"/>
          <w:sz w:val="22"/>
          <w:szCs w:val="22"/>
        </w:rPr>
        <w:tab/>
        <w:t>: Sevgi DANIŞAN</w:t>
      </w:r>
    </w:p>
    <w:p w:rsidR="00BC406C" w:rsidRDefault="00BC406C" w:rsidP="00BC406C">
      <w:pPr>
        <w:tabs>
          <w:tab w:val="left" w:pos="1980"/>
        </w:tabs>
        <w:spacing w:line="360" w:lineRule="auto"/>
        <w:rPr>
          <w:rFonts w:ascii="Arial" w:hAnsi="Arial" w:cs="Arial"/>
          <w:b/>
          <w:sz w:val="22"/>
          <w:szCs w:val="22"/>
        </w:rPr>
      </w:pPr>
    </w:p>
    <w:p w:rsidR="00E0015E" w:rsidRPr="00C37402" w:rsidRDefault="00E0015E" w:rsidP="00BC406C">
      <w:pPr>
        <w:tabs>
          <w:tab w:val="left" w:pos="1980"/>
        </w:tabs>
        <w:spacing w:line="360" w:lineRule="auto"/>
        <w:rPr>
          <w:rFonts w:ascii="Arial" w:hAnsi="Arial" w:cs="Arial"/>
          <w:sz w:val="22"/>
          <w:szCs w:val="22"/>
          <w:u w:val="single"/>
        </w:rPr>
      </w:pPr>
      <w:r w:rsidRPr="00C37402">
        <w:rPr>
          <w:rFonts w:ascii="Arial" w:hAnsi="Arial" w:cs="Arial"/>
          <w:b/>
          <w:sz w:val="22"/>
          <w:szCs w:val="22"/>
          <w:u w:val="single"/>
        </w:rPr>
        <w:t>Sosyal Faaliy</w:t>
      </w:r>
      <w:r w:rsidR="005B7FDF" w:rsidRPr="00C37402">
        <w:rPr>
          <w:rFonts w:ascii="Arial" w:hAnsi="Arial" w:cs="Arial"/>
          <w:b/>
          <w:sz w:val="22"/>
          <w:szCs w:val="22"/>
          <w:u w:val="single"/>
        </w:rPr>
        <w:t>etler ve Halkla İlişkiler Komisyonu</w:t>
      </w:r>
    </w:p>
    <w:p w:rsidR="00E0015E" w:rsidRDefault="00E0015E" w:rsidP="00DE349F">
      <w:pPr>
        <w:tabs>
          <w:tab w:val="left" w:pos="1980"/>
        </w:tabs>
        <w:spacing w:line="360" w:lineRule="auto"/>
        <w:rPr>
          <w:rFonts w:ascii="Arial" w:hAnsi="Arial" w:cs="Arial"/>
          <w:sz w:val="22"/>
          <w:szCs w:val="22"/>
        </w:rPr>
      </w:pPr>
      <w:r w:rsidRPr="00C47719">
        <w:rPr>
          <w:rFonts w:ascii="Arial" w:hAnsi="Arial" w:cs="Arial"/>
          <w:sz w:val="22"/>
          <w:szCs w:val="22"/>
        </w:rPr>
        <w:t>Başkan</w:t>
      </w:r>
      <w:r w:rsidRPr="00C47719">
        <w:rPr>
          <w:rFonts w:ascii="Arial" w:hAnsi="Arial" w:cs="Arial"/>
          <w:sz w:val="22"/>
          <w:szCs w:val="22"/>
        </w:rPr>
        <w:tab/>
      </w:r>
      <w:r w:rsidRPr="00C47719">
        <w:rPr>
          <w:rFonts w:ascii="Arial" w:hAnsi="Arial" w:cs="Arial"/>
          <w:sz w:val="22"/>
          <w:szCs w:val="22"/>
        </w:rPr>
        <w:tab/>
      </w:r>
      <w:r w:rsidRPr="00C47719">
        <w:rPr>
          <w:rFonts w:ascii="Arial" w:hAnsi="Arial" w:cs="Arial"/>
          <w:sz w:val="22"/>
          <w:szCs w:val="22"/>
        </w:rPr>
        <w:tab/>
        <w:t>: Naci KESKİN</w:t>
      </w:r>
    </w:p>
    <w:p w:rsidR="0021314D" w:rsidRPr="00C47719" w:rsidRDefault="0021314D" w:rsidP="00DE349F">
      <w:pPr>
        <w:tabs>
          <w:tab w:val="left" w:pos="1980"/>
        </w:tabs>
        <w:spacing w:line="360" w:lineRule="auto"/>
        <w:rPr>
          <w:rFonts w:ascii="Arial" w:hAnsi="Arial" w:cs="Arial"/>
          <w:sz w:val="22"/>
          <w:szCs w:val="22"/>
        </w:rPr>
      </w:pPr>
      <w:r>
        <w:rPr>
          <w:rFonts w:ascii="Arial" w:hAnsi="Arial" w:cs="Arial"/>
          <w:sz w:val="22"/>
          <w:szCs w:val="22"/>
        </w:rPr>
        <w:t>Başkan Yardımcıs</w:t>
      </w:r>
      <w:r w:rsidR="006F09C0">
        <w:rPr>
          <w:rFonts w:ascii="Arial" w:hAnsi="Arial" w:cs="Arial"/>
          <w:sz w:val="22"/>
          <w:szCs w:val="22"/>
        </w:rPr>
        <w:t>ı</w:t>
      </w:r>
      <w:r w:rsidR="00C26390">
        <w:rPr>
          <w:rFonts w:ascii="Arial" w:hAnsi="Arial" w:cs="Arial"/>
          <w:sz w:val="22"/>
          <w:szCs w:val="22"/>
        </w:rPr>
        <w:t xml:space="preserve">                </w:t>
      </w:r>
      <w:r w:rsidR="00222640">
        <w:rPr>
          <w:rFonts w:ascii="Arial" w:hAnsi="Arial" w:cs="Arial"/>
          <w:sz w:val="22"/>
          <w:szCs w:val="22"/>
        </w:rPr>
        <w:t>: Okan ÖZANDAÇ</w:t>
      </w:r>
    </w:p>
    <w:p w:rsidR="00E0015E" w:rsidRDefault="00C26390"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Duygu AKYOLLU</w:t>
      </w:r>
    </w:p>
    <w:p w:rsidR="00BC406C" w:rsidRDefault="00BC406C" w:rsidP="00DE349F">
      <w:pPr>
        <w:tabs>
          <w:tab w:val="left" w:pos="1980"/>
        </w:tabs>
        <w:spacing w:line="360" w:lineRule="auto"/>
        <w:rPr>
          <w:rFonts w:ascii="Arial" w:hAnsi="Arial" w:cs="Arial"/>
          <w:b/>
          <w:sz w:val="22"/>
          <w:szCs w:val="22"/>
        </w:rPr>
      </w:pPr>
    </w:p>
    <w:p w:rsidR="00BC406C" w:rsidRDefault="00BC406C" w:rsidP="00DE349F">
      <w:pPr>
        <w:tabs>
          <w:tab w:val="left" w:pos="1980"/>
        </w:tabs>
        <w:spacing w:line="360" w:lineRule="auto"/>
        <w:rPr>
          <w:rFonts w:ascii="Arial" w:hAnsi="Arial" w:cs="Arial"/>
          <w:b/>
          <w:sz w:val="22"/>
          <w:szCs w:val="22"/>
        </w:rPr>
      </w:pPr>
    </w:p>
    <w:p w:rsidR="005B7FDF" w:rsidRPr="00C37402" w:rsidRDefault="005B7FDF" w:rsidP="00DE349F">
      <w:pPr>
        <w:tabs>
          <w:tab w:val="left" w:pos="1980"/>
        </w:tabs>
        <w:spacing w:line="360" w:lineRule="auto"/>
        <w:rPr>
          <w:rFonts w:ascii="Arial" w:hAnsi="Arial" w:cs="Arial"/>
          <w:b/>
          <w:sz w:val="22"/>
          <w:szCs w:val="22"/>
          <w:u w:val="single"/>
        </w:rPr>
      </w:pPr>
      <w:r w:rsidRPr="00C37402">
        <w:rPr>
          <w:rFonts w:ascii="Arial" w:hAnsi="Arial" w:cs="Arial"/>
          <w:b/>
          <w:sz w:val="22"/>
          <w:szCs w:val="22"/>
          <w:u w:val="single"/>
        </w:rPr>
        <w:t>Başvuru ve Değerlendirme Komisyonu</w:t>
      </w:r>
    </w:p>
    <w:p w:rsidR="005B7FDF" w:rsidRDefault="005B7FDF" w:rsidP="00DE349F">
      <w:pPr>
        <w:tabs>
          <w:tab w:val="left" w:pos="1980"/>
        </w:tabs>
        <w:spacing w:line="360" w:lineRule="auto"/>
        <w:rPr>
          <w:rFonts w:ascii="Arial" w:hAnsi="Arial" w:cs="Arial"/>
          <w:sz w:val="22"/>
          <w:szCs w:val="22"/>
        </w:rPr>
      </w:pPr>
      <w:r w:rsidRPr="005B7FDF">
        <w:rPr>
          <w:rFonts w:ascii="Arial" w:hAnsi="Arial" w:cs="Arial"/>
          <w:sz w:val="22"/>
          <w:szCs w:val="22"/>
        </w:rPr>
        <w:t>Başkan</w:t>
      </w:r>
      <w:r w:rsidRPr="005B7FDF">
        <w:rPr>
          <w:rFonts w:ascii="Arial" w:hAnsi="Arial" w:cs="Arial"/>
          <w:sz w:val="22"/>
          <w:szCs w:val="22"/>
        </w:rPr>
        <w:tab/>
      </w:r>
      <w:r>
        <w:rPr>
          <w:rFonts w:ascii="Arial" w:hAnsi="Arial" w:cs="Arial"/>
          <w:sz w:val="22"/>
          <w:szCs w:val="22"/>
        </w:rPr>
        <w:tab/>
      </w:r>
      <w:r>
        <w:rPr>
          <w:rFonts w:ascii="Arial" w:hAnsi="Arial" w:cs="Arial"/>
          <w:sz w:val="22"/>
          <w:szCs w:val="22"/>
        </w:rPr>
        <w:tab/>
        <w:t xml:space="preserve">: Ahmet AKIN </w:t>
      </w:r>
    </w:p>
    <w:p w:rsidR="005B7FDF" w:rsidRDefault="005B7FDF" w:rsidP="00DE349F">
      <w:pPr>
        <w:tabs>
          <w:tab w:val="left" w:pos="1980"/>
        </w:tabs>
        <w:spacing w:line="360" w:lineRule="auto"/>
        <w:rPr>
          <w:rFonts w:ascii="Arial" w:hAnsi="Arial" w:cs="Arial"/>
          <w:sz w:val="22"/>
          <w:szCs w:val="22"/>
        </w:rPr>
      </w:pPr>
      <w:r>
        <w:rPr>
          <w:rFonts w:ascii="Arial" w:hAnsi="Arial" w:cs="Arial"/>
          <w:sz w:val="22"/>
          <w:szCs w:val="22"/>
        </w:rPr>
        <w:t>Başkan Yardımcısı                : Secattin MARAŞLIOĞLU</w:t>
      </w:r>
    </w:p>
    <w:p w:rsidR="005B7FDF" w:rsidRDefault="005B7FDF"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Vahit MERTER</w:t>
      </w:r>
    </w:p>
    <w:p w:rsidR="00BC406C" w:rsidRDefault="005B7FDF"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Harun DUMLU</w:t>
      </w:r>
      <w:r w:rsidRPr="005B7FDF">
        <w:rPr>
          <w:rFonts w:ascii="Arial" w:hAnsi="Arial" w:cs="Arial"/>
          <w:sz w:val="22"/>
          <w:szCs w:val="22"/>
        </w:rPr>
        <w:tab/>
      </w:r>
    </w:p>
    <w:p w:rsidR="00BC406C" w:rsidRDefault="00BC406C" w:rsidP="00DE349F">
      <w:pPr>
        <w:tabs>
          <w:tab w:val="left" w:pos="1980"/>
        </w:tabs>
        <w:spacing w:line="360" w:lineRule="auto"/>
        <w:rPr>
          <w:rFonts w:ascii="Arial" w:hAnsi="Arial" w:cs="Arial"/>
          <w:sz w:val="22"/>
          <w:szCs w:val="22"/>
        </w:rPr>
      </w:pPr>
    </w:p>
    <w:p w:rsidR="00746ADC" w:rsidRDefault="00746ADC" w:rsidP="00BC406C">
      <w:pPr>
        <w:tabs>
          <w:tab w:val="left" w:pos="1980"/>
        </w:tabs>
        <w:suppressAutoHyphens w:val="0"/>
        <w:spacing w:line="360" w:lineRule="auto"/>
        <w:rPr>
          <w:rFonts w:ascii="Arial" w:hAnsi="Arial" w:cs="Arial"/>
          <w:b/>
          <w:sz w:val="22"/>
          <w:szCs w:val="22"/>
          <w:u w:val="single"/>
        </w:rPr>
      </w:pPr>
    </w:p>
    <w:p w:rsidR="00746ADC" w:rsidRDefault="00746ADC" w:rsidP="00BC406C">
      <w:pPr>
        <w:tabs>
          <w:tab w:val="left" w:pos="1980"/>
        </w:tabs>
        <w:suppressAutoHyphens w:val="0"/>
        <w:spacing w:line="360" w:lineRule="auto"/>
        <w:rPr>
          <w:rFonts w:ascii="Arial" w:hAnsi="Arial" w:cs="Arial"/>
          <w:b/>
          <w:sz w:val="22"/>
          <w:szCs w:val="22"/>
          <w:u w:val="single"/>
        </w:rPr>
      </w:pPr>
    </w:p>
    <w:p w:rsidR="00746ADC" w:rsidRDefault="00746ADC" w:rsidP="00BC406C">
      <w:pPr>
        <w:tabs>
          <w:tab w:val="left" w:pos="1980"/>
        </w:tabs>
        <w:suppressAutoHyphens w:val="0"/>
        <w:spacing w:line="360" w:lineRule="auto"/>
        <w:rPr>
          <w:rFonts w:ascii="Arial" w:hAnsi="Arial" w:cs="Arial"/>
          <w:b/>
          <w:sz w:val="22"/>
          <w:szCs w:val="22"/>
          <w:u w:val="single"/>
        </w:rPr>
      </w:pPr>
    </w:p>
    <w:p w:rsidR="00746ADC" w:rsidRDefault="00746ADC" w:rsidP="00BC406C">
      <w:pPr>
        <w:tabs>
          <w:tab w:val="left" w:pos="1980"/>
        </w:tabs>
        <w:suppressAutoHyphens w:val="0"/>
        <w:spacing w:line="360" w:lineRule="auto"/>
        <w:rPr>
          <w:rFonts w:ascii="Arial" w:hAnsi="Arial" w:cs="Arial"/>
          <w:b/>
          <w:sz w:val="22"/>
          <w:szCs w:val="22"/>
          <w:u w:val="single"/>
        </w:rPr>
      </w:pPr>
    </w:p>
    <w:p w:rsidR="00746ADC" w:rsidRDefault="00746ADC" w:rsidP="00BC406C">
      <w:pPr>
        <w:tabs>
          <w:tab w:val="left" w:pos="1980"/>
        </w:tabs>
        <w:suppressAutoHyphens w:val="0"/>
        <w:spacing w:line="360" w:lineRule="auto"/>
        <w:rPr>
          <w:rFonts w:ascii="Arial" w:hAnsi="Arial" w:cs="Arial"/>
          <w:b/>
          <w:sz w:val="22"/>
          <w:szCs w:val="22"/>
          <w:u w:val="single"/>
        </w:rPr>
      </w:pPr>
    </w:p>
    <w:p w:rsidR="00E0015E" w:rsidRPr="00C37402" w:rsidRDefault="00C1644B" w:rsidP="00BC406C">
      <w:pPr>
        <w:tabs>
          <w:tab w:val="left" w:pos="1980"/>
        </w:tabs>
        <w:suppressAutoHyphens w:val="0"/>
        <w:spacing w:line="360" w:lineRule="auto"/>
        <w:rPr>
          <w:rFonts w:ascii="Arial" w:hAnsi="Arial" w:cs="Arial"/>
          <w:sz w:val="22"/>
          <w:szCs w:val="22"/>
          <w:u w:val="single"/>
        </w:rPr>
      </w:pPr>
      <w:r w:rsidRPr="00C37402">
        <w:rPr>
          <w:rFonts w:ascii="Arial" w:hAnsi="Arial" w:cs="Arial"/>
          <w:b/>
          <w:sz w:val="22"/>
          <w:szCs w:val="22"/>
          <w:u w:val="single"/>
        </w:rPr>
        <w:lastRenderedPageBreak/>
        <w:t>e-Tam Tasdik,e-KDV İadesi Raporu,YMM’lik Denetim Standardı ve Tek Tebliğ Komisyonu</w:t>
      </w:r>
    </w:p>
    <w:p w:rsidR="00BC406C" w:rsidRDefault="00BC406C" w:rsidP="00DE349F">
      <w:pPr>
        <w:tabs>
          <w:tab w:val="left" w:pos="1980"/>
        </w:tabs>
        <w:spacing w:line="360" w:lineRule="auto"/>
        <w:rPr>
          <w:rFonts w:ascii="Arial" w:hAnsi="Arial" w:cs="Arial"/>
          <w:sz w:val="22"/>
          <w:szCs w:val="22"/>
        </w:rPr>
      </w:pPr>
    </w:p>
    <w:p w:rsidR="00E0015E" w:rsidRDefault="00D23E08" w:rsidP="00DE349F">
      <w:pPr>
        <w:tabs>
          <w:tab w:val="left" w:pos="1980"/>
        </w:tabs>
        <w:spacing w:line="360" w:lineRule="auto"/>
        <w:rPr>
          <w:rFonts w:ascii="Arial" w:hAnsi="Arial" w:cs="Arial"/>
          <w:sz w:val="22"/>
          <w:szCs w:val="22"/>
        </w:rPr>
      </w:pPr>
      <w:r>
        <w:rPr>
          <w:rFonts w:ascii="Arial" w:hAnsi="Arial" w:cs="Arial"/>
          <w:sz w:val="22"/>
          <w:szCs w:val="22"/>
        </w:rPr>
        <w:t>Başkan</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1644B">
        <w:rPr>
          <w:rFonts w:ascii="Arial" w:hAnsi="Arial" w:cs="Arial"/>
          <w:sz w:val="22"/>
          <w:szCs w:val="22"/>
        </w:rPr>
        <w:t>Yılmaz UÇAK</w:t>
      </w:r>
    </w:p>
    <w:p w:rsidR="0021314D" w:rsidRPr="00C47719" w:rsidRDefault="0021314D" w:rsidP="00DE349F">
      <w:pPr>
        <w:tabs>
          <w:tab w:val="left" w:pos="1980"/>
        </w:tabs>
        <w:spacing w:line="360" w:lineRule="auto"/>
        <w:rPr>
          <w:rFonts w:ascii="Arial" w:hAnsi="Arial" w:cs="Arial"/>
          <w:sz w:val="22"/>
          <w:szCs w:val="22"/>
        </w:rPr>
      </w:pPr>
      <w:r>
        <w:rPr>
          <w:rFonts w:ascii="Arial" w:hAnsi="Arial" w:cs="Arial"/>
          <w:sz w:val="22"/>
          <w:szCs w:val="22"/>
        </w:rPr>
        <w:t xml:space="preserve">Başkan </w:t>
      </w:r>
      <w:r w:rsidR="00CF061F">
        <w:rPr>
          <w:rFonts w:ascii="Arial" w:hAnsi="Arial" w:cs="Arial"/>
          <w:sz w:val="22"/>
          <w:szCs w:val="22"/>
        </w:rPr>
        <w:t>Yardımcısı</w:t>
      </w:r>
      <w:r w:rsidR="00B2578F">
        <w:rPr>
          <w:rFonts w:ascii="Arial" w:hAnsi="Arial" w:cs="Arial"/>
          <w:sz w:val="22"/>
          <w:szCs w:val="22"/>
        </w:rPr>
        <w:t xml:space="preserve">                 </w:t>
      </w:r>
      <w:r w:rsidR="00C1644B">
        <w:rPr>
          <w:rFonts w:ascii="Arial" w:hAnsi="Arial" w:cs="Arial"/>
          <w:sz w:val="22"/>
          <w:szCs w:val="22"/>
        </w:rPr>
        <w:t xml:space="preserve">:Musa İNCİ </w:t>
      </w:r>
    </w:p>
    <w:p w:rsidR="00E0015E"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Ayhan TEMUR</w:t>
      </w:r>
    </w:p>
    <w:p w:rsidR="00C1644B"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Mehmet YILDIZ</w:t>
      </w:r>
    </w:p>
    <w:p w:rsidR="00C1644B"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Ramazan AKTAŞ</w:t>
      </w:r>
    </w:p>
    <w:p w:rsidR="003F0DF6" w:rsidRDefault="003F0DF6" w:rsidP="00DE349F">
      <w:pPr>
        <w:tabs>
          <w:tab w:val="left" w:pos="1980"/>
        </w:tabs>
        <w:spacing w:line="360" w:lineRule="auto"/>
        <w:rPr>
          <w:rFonts w:ascii="Arial" w:hAnsi="Arial" w:cs="Arial"/>
          <w:sz w:val="22"/>
          <w:szCs w:val="22"/>
        </w:rPr>
      </w:pPr>
    </w:p>
    <w:p w:rsidR="00222640" w:rsidRDefault="00222640" w:rsidP="00CF061F">
      <w:pPr>
        <w:tabs>
          <w:tab w:val="left" w:pos="1256"/>
        </w:tabs>
        <w:spacing w:line="360" w:lineRule="auto"/>
        <w:rPr>
          <w:rFonts w:ascii="Arial" w:hAnsi="Arial" w:cs="Arial"/>
          <w:sz w:val="22"/>
          <w:szCs w:val="22"/>
        </w:rPr>
      </w:pPr>
    </w:p>
    <w:p w:rsidR="008A0CCB" w:rsidRPr="00C37402" w:rsidRDefault="00C1644B" w:rsidP="00DE349F">
      <w:pPr>
        <w:tabs>
          <w:tab w:val="left" w:pos="1980"/>
        </w:tabs>
        <w:spacing w:line="360" w:lineRule="auto"/>
        <w:rPr>
          <w:rFonts w:ascii="Arial" w:hAnsi="Arial" w:cs="Arial"/>
          <w:b/>
          <w:sz w:val="22"/>
          <w:szCs w:val="22"/>
          <w:u w:val="single"/>
        </w:rPr>
      </w:pPr>
      <w:r w:rsidRPr="00C37402">
        <w:rPr>
          <w:rFonts w:ascii="Arial" w:hAnsi="Arial" w:cs="Arial"/>
          <w:b/>
          <w:sz w:val="22"/>
          <w:szCs w:val="22"/>
          <w:u w:val="single"/>
        </w:rPr>
        <w:t>Etik Komisyonu</w:t>
      </w:r>
    </w:p>
    <w:p w:rsidR="008A0CCB" w:rsidRDefault="00C1644B" w:rsidP="00DE349F">
      <w:pPr>
        <w:tabs>
          <w:tab w:val="left" w:pos="1980"/>
        </w:tabs>
        <w:spacing w:line="360" w:lineRule="auto"/>
        <w:rPr>
          <w:rFonts w:ascii="Arial" w:hAnsi="Arial" w:cs="Arial"/>
          <w:sz w:val="22"/>
          <w:szCs w:val="22"/>
        </w:rPr>
      </w:pPr>
      <w:r>
        <w:rPr>
          <w:rFonts w:ascii="Arial" w:hAnsi="Arial" w:cs="Arial"/>
          <w:sz w:val="22"/>
          <w:szCs w:val="22"/>
        </w:rPr>
        <w:t>Başkan</w:t>
      </w:r>
      <w:r>
        <w:rPr>
          <w:rFonts w:ascii="Arial" w:hAnsi="Arial" w:cs="Arial"/>
          <w:sz w:val="22"/>
          <w:szCs w:val="22"/>
        </w:rPr>
        <w:tab/>
      </w:r>
      <w:r>
        <w:rPr>
          <w:rFonts w:ascii="Arial" w:hAnsi="Arial" w:cs="Arial"/>
          <w:sz w:val="22"/>
          <w:szCs w:val="22"/>
        </w:rPr>
        <w:tab/>
      </w:r>
      <w:r>
        <w:rPr>
          <w:rFonts w:ascii="Arial" w:hAnsi="Arial" w:cs="Arial"/>
          <w:sz w:val="22"/>
          <w:szCs w:val="22"/>
        </w:rPr>
        <w:tab/>
        <w:t>: Hüseyin ERYILMAZ</w:t>
      </w:r>
    </w:p>
    <w:p w:rsidR="008A0CCB" w:rsidRPr="00C47719" w:rsidRDefault="005D7F33" w:rsidP="00DE349F">
      <w:pPr>
        <w:tabs>
          <w:tab w:val="left" w:pos="1980"/>
        </w:tabs>
        <w:spacing w:line="360" w:lineRule="auto"/>
        <w:rPr>
          <w:rFonts w:ascii="Arial" w:hAnsi="Arial" w:cs="Arial"/>
          <w:sz w:val="22"/>
          <w:szCs w:val="22"/>
        </w:rPr>
      </w:pPr>
      <w:r>
        <w:rPr>
          <w:rFonts w:ascii="Arial" w:hAnsi="Arial" w:cs="Arial"/>
          <w:sz w:val="22"/>
          <w:szCs w:val="22"/>
        </w:rPr>
        <w:t>Başkan Yardımcısı</w:t>
      </w:r>
      <w:r w:rsidR="007031BC">
        <w:rPr>
          <w:rFonts w:ascii="Arial" w:hAnsi="Arial" w:cs="Arial"/>
          <w:sz w:val="22"/>
          <w:szCs w:val="22"/>
        </w:rPr>
        <w:t xml:space="preserve">                </w:t>
      </w:r>
      <w:r>
        <w:rPr>
          <w:rFonts w:ascii="Arial" w:hAnsi="Arial" w:cs="Arial"/>
          <w:sz w:val="22"/>
          <w:szCs w:val="22"/>
        </w:rPr>
        <w:t>:</w:t>
      </w:r>
      <w:r w:rsidR="00C1644B">
        <w:rPr>
          <w:rFonts w:ascii="Arial" w:hAnsi="Arial" w:cs="Arial"/>
          <w:sz w:val="22"/>
          <w:szCs w:val="22"/>
        </w:rPr>
        <w:t xml:space="preserve"> </w:t>
      </w:r>
      <w:r w:rsidR="00222640">
        <w:rPr>
          <w:rFonts w:ascii="Arial" w:hAnsi="Arial" w:cs="Arial"/>
          <w:sz w:val="22"/>
          <w:szCs w:val="22"/>
        </w:rPr>
        <w:t>Hıdır GÜLER</w:t>
      </w:r>
    </w:p>
    <w:p w:rsidR="008A0CCB" w:rsidRPr="00C47719"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Metin ARSLAN</w:t>
      </w:r>
    </w:p>
    <w:p w:rsidR="00C1644B" w:rsidRDefault="00222640"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1644B">
        <w:rPr>
          <w:rFonts w:ascii="Arial" w:hAnsi="Arial" w:cs="Arial"/>
          <w:sz w:val="22"/>
          <w:szCs w:val="22"/>
        </w:rPr>
        <w:t xml:space="preserve">Ramazan ÇEVİRGEN </w:t>
      </w:r>
    </w:p>
    <w:p w:rsidR="008A0CCB"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sidR="00222640">
        <w:rPr>
          <w:rFonts w:ascii="Arial" w:hAnsi="Arial" w:cs="Arial"/>
          <w:sz w:val="22"/>
          <w:szCs w:val="22"/>
        </w:rPr>
        <w:tab/>
      </w:r>
      <w:r w:rsidR="00222640">
        <w:rPr>
          <w:rFonts w:ascii="Arial" w:hAnsi="Arial" w:cs="Arial"/>
          <w:sz w:val="22"/>
          <w:szCs w:val="22"/>
        </w:rPr>
        <w:tab/>
      </w:r>
      <w:r w:rsidR="00222640">
        <w:rPr>
          <w:rFonts w:ascii="Arial" w:hAnsi="Arial" w:cs="Arial"/>
          <w:sz w:val="22"/>
          <w:szCs w:val="22"/>
        </w:rPr>
        <w:tab/>
        <w:t>: Ferhat DEMİRKIRAN</w:t>
      </w:r>
    </w:p>
    <w:p w:rsidR="00C1644B"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İsa KARŞI</w:t>
      </w:r>
    </w:p>
    <w:p w:rsidR="00C1644B" w:rsidRDefault="00C1644B" w:rsidP="00DE349F">
      <w:pPr>
        <w:tabs>
          <w:tab w:val="left" w:pos="1980"/>
        </w:tabs>
        <w:spacing w:line="360" w:lineRule="auto"/>
        <w:rPr>
          <w:rFonts w:ascii="Arial" w:hAnsi="Arial" w:cs="Arial"/>
          <w:sz w:val="22"/>
          <w:szCs w:val="22"/>
        </w:rPr>
      </w:pPr>
    </w:p>
    <w:p w:rsidR="00C1644B" w:rsidRPr="00C37402" w:rsidRDefault="00C1644B" w:rsidP="00DE349F">
      <w:pPr>
        <w:tabs>
          <w:tab w:val="left" w:pos="1980"/>
        </w:tabs>
        <w:spacing w:line="360" w:lineRule="auto"/>
        <w:rPr>
          <w:rFonts w:ascii="Arial" w:hAnsi="Arial" w:cs="Arial"/>
          <w:b/>
          <w:sz w:val="22"/>
          <w:szCs w:val="22"/>
          <w:u w:val="single"/>
        </w:rPr>
      </w:pPr>
      <w:r w:rsidRPr="00C37402">
        <w:rPr>
          <w:rFonts w:ascii="Arial" w:hAnsi="Arial" w:cs="Arial"/>
          <w:b/>
          <w:sz w:val="22"/>
          <w:szCs w:val="22"/>
          <w:u w:val="single"/>
        </w:rPr>
        <w:t>Avrupa Birliği ve Kalkınma Ajansları Komisyonu</w:t>
      </w:r>
    </w:p>
    <w:p w:rsidR="00C1644B" w:rsidRDefault="00C1644B" w:rsidP="00DE349F">
      <w:pPr>
        <w:tabs>
          <w:tab w:val="left" w:pos="1980"/>
        </w:tabs>
        <w:spacing w:line="360" w:lineRule="auto"/>
        <w:rPr>
          <w:rFonts w:ascii="Arial" w:hAnsi="Arial" w:cs="Arial"/>
          <w:sz w:val="22"/>
          <w:szCs w:val="22"/>
        </w:rPr>
      </w:pPr>
      <w:r w:rsidRPr="00C1644B">
        <w:rPr>
          <w:rFonts w:ascii="Arial" w:hAnsi="Arial" w:cs="Arial"/>
          <w:sz w:val="22"/>
          <w:szCs w:val="22"/>
        </w:rPr>
        <w:t>Başkan</w:t>
      </w:r>
      <w:r>
        <w:rPr>
          <w:rFonts w:ascii="Arial" w:hAnsi="Arial" w:cs="Arial"/>
          <w:sz w:val="22"/>
          <w:szCs w:val="22"/>
        </w:rPr>
        <w:tab/>
      </w:r>
      <w:r>
        <w:rPr>
          <w:rFonts w:ascii="Arial" w:hAnsi="Arial" w:cs="Arial"/>
          <w:sz w:val="22"/>
          <w:szCs w:val="22"/>
        </w:rPr>
        <w:tab/>
      </w:r>
      <w:r>
        <w:rPr>
          <w:rFonts w:ascii="Arial" w:hAnsi="Arial" w:cs="Arial"/>
          <w:sz w:val="22"/>
          <w:szCs w:val="22"/>
        </w:rPr>
        <w:tab/>
        <w:t>: M.Fatih DİKİCİ</w:t>
      </w:r>
    </w:p>
    <w:p w:rsidR="00C1644B"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Davut TAŞDELEN</w:t>
      </w:r>
    </w:p>
    <w:p w:rsidR="00C1644B"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Oğuzhan YARGICI</w:t>
      </w:r>
    </w:p>
    <w:p w:rsidR="00E0015E" w:rsidRPr="00BC406C"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Hüseyin GÖKPINAR</w:t>
      </w:r>
      <w:r w:rsidR="00E0015E" w:rsidRPr="00C47719">
        <w:rPr>
          <w:rFonts w:ascii="Arial" w:hAnsi="Arial" w:cs="Arial"/>
          <w:b/>
          <w:sz w:val="22"/>
          <w:szCs w:val="22"/>
        </w:rPr>
        <w:tab/>
      </w:r>
      <w:r w:rsidR="00E0015E" w:rsidRPr="00C47719">
        <w:rPr>
          <w:rFonts w:ascii="Arial" w:hAnsi="Arial" w:cs="Arial"/>
          <w:b/>
          <w:sz w:val="22"/>
          <w:szCs w:val="22"/>
        </w:rPr>
        <w:tab/>
      </w:r>
      <w:r w:rsidR="00E0015E" w:rsidRPr="00C47719">
        <w:rPr>
          <w:rFonts w:ascii="Arial" w:hAnsi="Arial" w:cs="Arial"/>
          <w:b/>
          <w:sz w:val="22"/>
          <w:szCs w:val="22"/>
        </w:rPr>
        <w:tab/>
      </w:r>
      <w:r w:rsidR="00E0015E" w:rsidRPr="00C47719">
        <w:rPr>
          <w:rFonts w:ascii="Arial" w:hAnsi="Arial" w:cs="Arial"/>
          <w:b/>
          <w:sz w:val="22"/>
          <w:szCs w:val="22"/>
        </w:rPr>
        <w:tab/>
      </w:r>
    </w:p>
    <w:p w:rsidR="00BD6DE2" w:rsidRDefault="00BD6DE2" w:rsidP="00BC406C">
      <w:pPr>
        <w:tabs>
          <w:tab w:val="left" w:pos="1980"/>
        </w:tabs>
        <w:suppressAutoHyphens w:val="0"/>
        <w:spacing w:line="360" w:lineRule="auto"/>
        <w:rPr>
          <w:rFonts w:ascii="Arial" w:hAnsi="Arial" w:cs="Arial"/>
          <w:b/>
          <w:sz w:val="22"/>
          <w:szCs w:val="22"/>
        </w:rPr>
      </w:pPr>
    </w:p>
    <w:p w:rsidR="00746ADC" w:rsidRDefault="00746ADC" w:rsidP="00DE349F">
      <w:pPr>
        <w:tabs>
          <w:tab w:val="left" w:pos="1980"/>
        </w:tabs>
        <w:suppressAutoHyphens w:val="0"/>
        <w:spacing w:line="360" w:lineRule="auto"/>
        <w:rPr>
          <w:rFonts w:ascii="Arial" w:hAnsi="Arial" w:cs="Arial"/>
          <w:b/>
          <w:sz w:val="22"/>
          <w:szCs w:val="22"/>
        </w:rPr>
      </w:pPr>
    </w:p>
    <w:p w:rsidR="00E0015E" w:rsidRPr="00746ADC" w:rsidRDefault="00E0015E" w:rsidP="00DE349F">
      <w:pPr>
        <w:tabs>
          <w:tab w:val="left" w:pos="1980"/>
        </w:tabs>
        <w:suppressAutoHyphens w:val="0"/>
        <w:spacing w:line="360" w:lineRule="auto"/>
        <w:rPr>
          <w:rFonts w:ascii="Arial" w:hAnsi="Arial" w:cs="Arial"/>
          <w:b/>
          <w:sz w:val="22"/>
          <w:szCs w:val="22"/>
        </w:rPr>
      </w:pPr>
      <w:r w:rsidRPr="00C47719">
        <w:rPr>
          <w:rFonts w:ascii="Arial" w:hAnsi="Arial" w:cs="Arial"/>
          <w:b/>
          <w:sz w:val="22"/>
          <w:szCs w:val="22"/>
        </w:rPr>
        <w:lastRenderedPageBreak/>
        <w:t xml:space="preserve">Oda Temsilcileri </w:t>
      </w:r>
    </w:p>
    <w:p w:rsidR="00E0015E" w:rsidRPr="00C47719" w:rsidRDefault="00522A3C" w:rsidP="00DE349F">
      <w:pPr>
        <w:tabs>
          <w:tab w:val="left" w:pos="1980"/>
        </w:tabs>
        <w:suppressAutoHyphens w:val="0"/>
        <w:spacing w:line="360" w:lineRule="auto"/>
        <w:rPr>
          <w:rFonts w:ascii="Arial" w:hAnsi="Arial" w:cs="Arial"/>
          <w:sz w:val="22"/>
          <w:szCs w:val="22"/>
        </w:rPr>
      </w:pPr>
      <w:r>
        <w:rPr>
          <w:rFonts w:ascii="Arial" w:hAnsi="Arial" w:cs="Arial"/>
          <w:sz w:val="22"/>
          <w:szCs w:val="22"/>
        </w:rPr>
        <w:t>Mersin</w:t>
      </w:r>
      <w:r w:rsidR="00E0015E" w:rsidRPr="00C47719">
        <w:rPr>
          <w:rFonts w:ascii="Arial" w:hAnsi="Arial" w:cs="Arial"/>
          <w:sz w:val="22"/>
          <w:szCs w:val="22"/>
        </w:rPr>
        <w:t xml:space="preserve"> İl Temsilcisi</w:t>
      </w:r>
      <w:r w:rsidR="00E0015E" w:rsidRPr="00C47719">
        <w:rPr>
          <w:rFonts w:ascii="Arial" w:hAnsi="Arial" w:cs="Arial"/>
          <w:sz w:val="22"/>
          <w:szCs w:val="22"/>
        </w:rPr>
        <w:tab/>
      </w:r>
      <w:r w:rsidR="007031BC">
        <w:rPr>
          <w:rFonts w:ascii="Arial" w:hAnsi="Arial" w:cs="Arial"/>
          <w:sz w:val="22"/>
          <w:szCs w:val="22"/>
        </w:rPr>
        <w:t xml:space="preserve">    </w:t>
      </w:r>
      <w:r w:rsidR="00BC406C">
        <w:rPr>
          <w:rFonts w:ascii="Arial" w:hAnsi="Arial" w:cs="Arial"/>
          <w:sz w:val="22"/>
          <w:szCs w:val="22"/>
        </w:rPr>
        <w:t xml:space="preserve">  </w:t>
      </w:r>
      <w:r>
        <w:rPr>
          <w:rFonts w:ascii="Arial" w:hAnsi="Arial" w:cs="Arial"/>
          <w:sz w:val="22"/>
          <w:szCs w:val="22"/>
        </w:rPr>
        <w:t xml:space="preserve"> </w:t>
      </w:r>
      <w:r w:rsidR="00B805CE">
        <w:rPr>
          <w:rFonts w:ascii="Arial" w:hAnsi="Arial" w:cs="Arial"/>
          <w:sz w:val="22"/>
          <w:szCs w:val="22"/>
        </w:rPr>
        <w:t>: İsa KARŞI</w:t>
      </w:r>
    </w:p>
    <w:p w:rsidR="00E0015E" w:rsidRPr="00C47719" w:rsidRDefault="00B92BF2" w:rsidP="00DE349F">
      <w:pPr>
        <w:tabs>
          <w:tab w:val="left" w:pos="1980"/>
        </w:tabs>
        <w:suppressAutoHyphens w:val="0"/>
        <w:spacing w:line="360" w:lineRule="auto"/>
        <w:rPr>
          <w:rFonts w:ascii="Arial" w:hAnsi="Arial" w:cs="Arial"/>
          <w:sz w:val="22"/>
          <w:szCs w:val="22"/>
        </w:rPr>
      </w:pPr>
      <w:r>
        <w:rPr>
          <w:rFonts w:ascii="Arial" w:hAnsi="Arial" w:cs="Arial"/>
          <w:sz w:val="22"/>
          <w:szCs w:val="22"/>
        </w:rPr>
        <w:t>Antakya</w:t>
      </w:r>
      <w:r w:rsidR="00B25228">
        <w:rPr>
          <w:rFonts w:ascii="Arial" w:hAnsi="Arial" w:cs="Arial"/>
          <w:sz w:val="22"/>
          <w:szCs w:val="22"/>
        </w:rPr>
        <w:t xml:space="preserve"> İl Temsilcisi    </w:t>
      </w:r>
      <w:r w:rsidR="00BC406C">
        <w:rPr>
          <w:rFonts w:ascii="Arial" w:hAnsi="Arial" w:cs="Arial"/>
          <w:sz w:val="22"/>
          <w:szCs w:val="22"/>
        </w:rPr>
        <w:t xml:space="preserve"> </w:t>
      </w:r>
      <w:r w:rsidR="00522A3C">
        <w:rPr>
          <w:rFonts w:ascii="Arial" w:hAnsi="Arial" w:cs="Arial"/>
          <w:sz w:val="22"/>
          <w:szCs w:val="22"/>
        </w:rPr>
        <w:t xml:space="preserve">  </w:t>
      </w:r>
      <w:r>
        <w:rPr>
          <w:rFonts w:ascii="Arial" w:hAnsi="Arial" w:cs="Arial"/>
          <w:sz w:val="22"/>
          <w:szCs w:val="22"/>
        </w:rPr>
        <w:t>: Kemal ALTUNAY</w:t>
      </w:r>
    </w:p>
    <w:p w:rsidR="00E0015E" w:rsidRPr="00C47719" w:rsidRDefault="00B92BF2" w:rsidP="00B92BF2">
      <w:pPr>
        <w:tabs>
          <w:tab w:val="left" w:pos="2562"/>
        </w:tabs>
        <w:suppressAutoHyphens w:val="0"/>
        <w:spacing w:line="360" w:lineRule="auto"/>
        <w:rPr>
          <w:rFonts w:ascii="Arial" w:hAnsi="Arial" w:cs="Arial"/>
          <w:sz w:val="22"/>
          <w:szCs w:val="22"/>
        </w:rPr>
      </w:pPr>
      <w:r>
        <w:rPr>
          <w:rFonts w:ascii="Arial" w:hAnsi="Arial" w:cs="Arial"/>
          <w:sz w:val="22"/>
          <w:szCs w:val="22"/>
        </w:rPr>
        <w:t>İskenderun İl Temsilcisi</w:t>
      </w:r>
      <w:r w:rsidR="00BC406C">
        <w:rPr>
          <w:rFonts w:ascii="Arial" w:hAnsi="Arial" w:cs="Arial"/>
          <w:sz w:val="22"/>
          <w:szCs w:val="22"/>
        </w:rPr>
        <w:t xml:space="preserve"> </w:t>
      </w:r>
      <w:r w:rsidR="00522A3C">
        <w:rPr>
          <w:rFonts w:ascii="Arial" w:hAnsi="Arial" w:cs="Arial"/>
          <w:sz w:val="22"/>
          <w:szCs w:val="22"/>
        </w:rPr>
        <w:t xml:space="preserve"> </w:t>
      </w:r>
      <w:r>
        <w:rPr>
          <w:rFonts w:ascii="Arial" w:hAnsi="Arial" w:cs="Arial"/>
          <w:sz w:val="22"/>
          <w:szCs w:val="22"/>
        </w:rPr>
        <w:t xml:space="preserve">: </w:t>
      </w:r>
      <w:r w:rsidR="00A476B2">
        <w:rPr>
          <w:rFonts w:ascii="Arial" w:hAnsi="Arial" w:cs="Arial"/>
          <w:sz w:val="22"/>
          <w:szCs w:val="22"/>
        </w:rPr>
        <w:t xml:space="preserve">İbrahim YARAN (2022-2024) </w:t>
      </w:r>
      <w:r w:rsidR="00AC1674">
        <w:rPr>
          <w:rFonts w:ascii="Arial" w:hAnsi="Arial" w:cs="Arial"/>
          <w:sz w:val="22"/>
          <w:szCs w:val="22"/>
        </w:rPr>
        <w:t>Zafer KUTLU</w:t>
      </w:r>
      <w:r w:rsidR="00A476B2">
        <w:rPr>
          <w:rFonts w:ascii="Arial" w:hAnsi="Arial" w:cs="Arial"/>
          <w:sz w:val="22"/>
          <w:szCs w:val="22"/>
        </w:rPr>
        <w:t xml:space="preserve"> 13.09.2024 iti</w:t>
      </w:r>
      <w:r w:rsidR="00A97BD8">
        <w:rPr>
          <w:rFonts w:ascii="Arial" w:hAnsi="Arial" w:cs="Arial"/>
          <w:sz w:val="22"/>
          <w:szCs w:val="22"/>
        </w:rPr>
        <w:t>bari</w:t>
      </w:r>
      <w:r w:rsidR="00A476B2">
        <w:rPr>
          <w:rFonts w:ascii="Arial" w:hAnsi="Arial" w:cs="Arial"/>
          <w:sz w:val="22"/>
          <w:szCs w:val="22"/>
        </w:rPr>
        <w:t>yle</w:t>
      </w:r>
    </w:p>
    <w:p w:rsidR="00246A07" w:rsidRPr="00C47719" w:rsidRDefault="00246A07" w:rsidP="00DE349F">
      <w:pPr>
        <w:suppressAutoHyphens w:val="0"/>
        <w:spacing w:line="360" w:lineRule="auto"/>
        <w:rPr>
          <w:rFonts w:ascii="Arial" w:hAnsi="Arial" w:cs="Arial"/>
          <w:b/>
          <w:sz w:val="22"/>
          <w:szCs w:val="22"/>
        </w:rPr>
      </w:pPr>
    </w:p>
    <w:p w:rsidR="00E0015E" w:rsidRDefault="00E0015E" w:rsidP="00BC406C">
      <w:pPr>
        <w:tabs>
          <w:tab w:val="left" w:pos="1980"/>
        </w:tabs>
        <w:suppressAutoHyphens w:val="0"/>
        <w:spacing w:line="360" w:lineRule="auto"/>
        <w:rPr>
          <w:rFonts w:ascii="Arial" w:hAnsi="Arial" w:cs="Arial"/>
          <w:b/>
          <w:sz w:val="22"/>
          <w:szCs w:val="22"/>
        </w:rPr>
      </w:pPr>
      <w:r w:rsidRPr="00C47719">
        <w:rPr>
          <w:rFonts w:ascii="Arial" w:hAnsi="Arial" w:cs="Arial"/>
          <w:b/>
          <w:sz w:val="22"/>
          <w:szCs w:val="22"/>
        </w:rPr>
        <w:t>Danışma Meclisi</w:t>
      </w:r>
    </w:p>
    <w:p w:rsidR="0080729E" w:rsidRPr="00C47719" w:rsidRDefault="0080729E" w:rsidP="0080729E">
      <w:pPr>
        <w:tabs>
          <w:tab w:val="left" w:pos="1980"/>
        </w:tabs>
        <w:suppressAutoHyphens w:val="0"/>
        <w:spacing w:line="360" w:lineRule="auto"/>
        <w:rPr>
          <w:rFonts w:ascii="Arial" w:hAnsi="Arial" w:cs="Arial"/>
          <w:b/>
          <w:sz w:val="22"/>
          <w:szCs w:val="22"/>
        </w:rPr>
      </w:pPr>
    </w:p>
    <w:p w:rsidR="00440873" w:rsidRDefault="00E0015E" w:rsidP="00554696">
      <w:pPr>
        <w:tabs>
          <w:tab w:val="left" w:pos="1980"/>
        </w:tabs>
        <w:spacing w:line="360" w:lineRule="auto"/>
        <w:jc w:val="both"/>
        <w:rPr>
          <w:rFonts w:ascii="Arial" w:hAnsi="Arial" w:cs="Arial"/>
          <w:b/>
          <w:sz w:val="22"/>
          <w:szCs w:val="22"/>
        </w:rPr>
      </w:pPr>
      <w:r w:rsidRPr="00C47719">
        <w:rPr>
          <w:rFonts w:ascii="Arial" w:hAnsi="Arial" w:cs="Arial"/>
          <w:sz w:val="22"/>
          <w:szCs w:val="22"/>
        </w:rPr>
        <w:t>Odamız Yönetim Kurulunun çalışma prensiplerinde temel ilke, mesleğe gönül vermiş ve uygulamada gerek misyonu ve gerekse de vizyonuyla mesleğin gelişmesine katkı sunmuş olan tüm mensuplarını danışma meclisi üyesi olarak kabul etmiş ve önemli konularda, tamamını toplamak suretiyle görev yapmaya gayret göstermiştir.</w:t>
      </w:r>
    </w:p>
    <w:p w:rsidR="00BD1543" w:rsidRPr="00C47719" w:rsidRDefault="00BD1543" w:rsidP="00DE349F">
      <w:pPr>
        <w:tabs>
          <w:tab w:val="left" w:pos="709"/>
        </w:tabs>
        <w:spacing w:line="360" w:lineRule="auto"/>
        <w:rPr>
          <w:rFonts w:ascii="Arial" w:hAnsi="Arial" w:cs="Arial"/>
          <w:b/>
          <w:sz w:val="22"/>
          <w:szCs w:val="22"/>
        </w:rPr>
      </w:pPr>
    </w:p>
    <w:p w:rsidR="00E0015E" w:rsidRPr="00C47719" w:rsidRDefault="00E0015E" w:rsidP="00DE349F">
      <w:pPr>
        <w:tabs>
          <w:tab w:val="left" w:pos="709"/>
        </w:tabs>
        <w:spacing w:line="360" w:lineRule="auto"/>
        <w:rPr>
          <w:rFonts w:ascii="Arial" w:hAnsi="Arial" w:cs="Arial"/>
          <w:b/>
          <w:sz w:val="22"/>
          <w:szCs w:val="22"/>
        </w:rPr>
      </w:pPr>
      <w:r w:rsidRPr="00C47719">
        <w:rPr>
          <w:rFonts w:ascii="Arial" w:hAnsi="Arial" w:cs="Arial"/>
          <w:b/>
          <w:sz w:val="22"/>
          <w:szCs w:val="22"/>
        </w:rPr>
        <w:t>Oda Organizasyon Yapısı</w:t>
      </w:r>
    </w:p>
    <w:p w:rsidR="00E0015E" w:rsidRPr="00C47719" w:rsidRDefault="00E0015E" w:rsidP="00DE349F">
      <w:pPr>
        <w:tabs>
          <w:tab w:val="left" w:pos="1980"/>
        </w:tabs>
        <w:spacing w:line="360" w:lineRule="auto"/>
        <w:jc w:val="both"/>
        <w:rPr>
          <w:rFonts w:ascii="Arial" w:hAnsi="Arial" w:cs="Arial"/>
          <w:sz w:val="22"/>
          <w:szCs w:val="22"/>
        </w:rPr>
      </w:pPr>
      <w:r w:rsidRPr="00C47719">
        <w:rPr>
          <w:rFonts w:ascii="Arial" w:hAnsi="Arial" w:cs="Arial"/>
          <w:sz w:val="22"/>
          <w:szCs w:val="22"/>
        </w:rPr>
        <w:t>Odamız bünyesinde aşağıda adları belirtilen personeller görev yapmıştır. Bunların içerisinde eğitim durumu na</w:t>
      </w:r>
      <w:r w:rsidR="00FA6478">
        <w:rPr>
          <w:rFonts w:ascii="Arial" w:hAnsi="Arial" w:cs="Arial"/>
          <w:sz w:val="22"/>
          <w:szCs w:val="22"/>
        </w:rPr>
        <w:t>zara alınmak suretiyle Özge TÖR</w:t>
      </w:r>
      <w:r w:rsidRPr="00C47719">
        <w:rPr>
          <w:rFonts w:ascii="Arial" w:hAnsi="Arial" w:cs="Arial"/>
          <w:sz w:val="22"/>
          <w:szCs w:val="22"/>
        </w:rPr>
        <w:t xml:space="preserve">; Genel </w:t>
      </w:r>
      <w:r w:rsidR="006C34AA">
        <w:rPr>
          <w:rFonts w:ascii="Arial" w:hAnsi="Arial" w:cs="Arial"/>
          <w:sz w:val="22"/>
          <w:szCs w:val="22"/>
        </w:rPr>
        <w:t xml:space="preserve">İdare Müdürü, </w:t>
      </w:r>
      <w:r w:rsidR="006C34AA" w:rsidRPr="00C47719">
        <w:rPr>
          <w:rFonts w:ascii="Arial" w:hAnsi="Arial" w:cs="Arial"/>
          <w:sz w:val="22"/>
          <w:szCs w:val="22"/>
        </w:rPr>
        <w:t xml:space="preserve">Meltem NAMLI ise </w:t>
      </w:r>
      <w:r w:rsidRPr="00C47719">
        <w:rPr>
          <w:rFonts w:ascii="Arial" w:hAnsi="Arial" w:cs="Arial"/>
          <w:sz w:val="22"/>
          <w:szCs w:val="22"/>
        </w:rPr>
        <w:t xml:space="preserve">Genel İdare Müdür Yardımcısı olarak </w:t>
      </w:r>
      <w:r w:rsidR="00712935">
        <w:rPr>
          <w:rFonts w:ascii="Arial" w:hAnsi="Arial" w:cs="Arial"/>
          <w:sz w:val="22"/>
          <w:szCs w:val="22"/>
        </w:rPr>
        <w:t>görevlendirilmiştir.</w:t>
      </w:r>
    </w:p>
    <w:p w:rsidR="000C064C" w:rsidRDefault="000C064C">
      <w:pPr>
        <w:tabs>
          <w:tab w:val="left" w:pos="1080"/>
        </w:tabs>
        <w:spacing w:line="360" w:lineRule="auto"/>
        <w:rPr>
          <w:rFonts w:ascii="Arial" w:hAnsi="Arial" w:cs="Arial"/>
        </w:rPr>
      </w:pPr>
    </w:p>
    <w:p w:rsidR="000C064C" w:rsidRPr="00C47719" w:rsidRDefault="000C064C">
      <w:pPr>
        <w:tabs>
          <w:tab w:val="left" w:pos="1080"/>
        </w:tabs>
        <w:spacing w:line="360" w:lineRule="auto"/>
        <w:rPr>
          <w:rFonts w:ascii="Arial" w:hAnsi="Arial" w:cs="Arial"/>
        </w:rPr>
      </w:pPr>
    </w:p>
    <w:p w:rsidR="003B0DFB" w:rsidRPr="00C47719" w:rsidRDefault="003B0DFB" w:rsidP="00BC406C">
      <w:pPr>
        <w:tabs>
          <w:tab w:val="left" w:pos="1980"/>
        </w:tabs>
        <w:spacing w:line="360" w:lineRule="auto"/>
        <w:jc w:val="both"/>
        <w:rPr>
          <w:rFonts w:ascii="Arial" w:hAnsi="Arial" w:cs="Arial"/>
          <w:b/>
        </w:rPr>
      </w:pPr>
      <w:r w:rsidRPr="00C47719">
        <w:rPr>
          <w:rFonts w:ascii="Arial" w:hAnsi="Arial" w:cs="Arial"/>
          <w:b/>
        </w:rPr>
        <w:t>Üye İstatistik Bilgileri</w:t>
      </w:r>
    </w:p>
    <w:p w:rsidR="003B0DFB" w:rsidRPr="00C47719" w:rsidRDefault="003B0DFB" w:rsidP="00C47719">
      <w:pPr>
        <w:tabs>
          <w:tab w:val="left" w:pos="1980"/>
        </w:tabs>
        <w:spacing w:line="360" w:lineRule="auto"/>
        <w:ind w:left="1134" w:hanging="414"/>
        <w:jc w:val="both"/>
        <w:rPr>
          <w:rFonts w:ascii="Arial" w:hAnsi="Arial" w:cs="Arial"/>
          <w:b/>
        </w:rPr>
      </w:pPr>
    </w:p>
    <w:p w:rsidR="003B0DFB" w:rsidRPr="00C47719" w:rsidRDefault="003B0DFB" w:rsidP="00BC406C">
      <w:pPr>
        <w:tabs>
          <w:tab w:val="left" w:pos="1980"/>
        </w:tabs>
        <w:spacing w:line="360" w:lineRule="auto"/>
        <w:jc w:val="both"/>
        <w:rPr>
          <w:rFonts w:ascii="Arial" w:hAnsi="Arial" w:cs="Arial"/>
          <w:b/>
        </w:rPr>
      </w:pPr>
      <w:r w:rsidRPr="00C47719">
        <w:rPr>
          <w:rFonts w:ascii="Arial" w:hAnsi="Arial" w:cs="Arial"/>
          <w:b/>
        </w:rPr>
        <w:t>Faaliyet Durumlarına göre</w:t>
      </w:r>
      <w:r w:rsidR="00BC406C">
        <w:rPr>
          <w:rFonts w:ascii="Arial" w:hAnsi="Arial" w:cs="Arial"/>
          <w:b/>
        </w:rPr>
        <w:t>;</w:t>
      </w:r>
    </w:p>
    <w:p w:rsidR="00555448" w:rsidRPr="006D0EB3" w:rsidRDefault="00555448">
      <w:pPr>
        <w:tabs>
          <w:tab w:val="left" w:pos="1980"/>
        </w:tabs>
        <w:spacing w:line="360" w:lineRule="auto"/>
        <w:ind w:left="720"/>
        <w:jc w:val="both"/>
        <w:rPr>
          <w:rFonts w:ascii="Arial" w:hAnsi="Arial" w:cs="Arial"/>
          <w:b/>
        </w:rPr>
      </w:pPr>
    </w:p>
    <w:p w:rsidR="003B0DFB" w:rsidRPr="006D0EB3" w:rsidRDefault="00F12F85">
      <w:pPr>
        <w:tabs>
          <w:tab w:val="left" w:pos="1980"/>
        </w:tabs>
        <w:spacing w:line="360" w:lineRule="auto"/>
        <w:ind w:left="720"/>
        <w:jc w:val="both"/>
        <w:rPr>
          <w:rFonts w:ascii="Arial" w:hAnsi="Arial" w:cs="Arial"/>
          <w:b/>
        </w:rPr>
      </w:pPr>
      <w:r>
        <w:rPr>
          <w:rFonts w:ascii="Arial" w:hAnsi="Arial" w:cs="Arial"/>
          <w:b/>
        </w:rPr>
        <w:t>AKTİF ÇALIŞAN ÜYE SAYISI</w:t>
      </w:r>
      <w:r w:rsidR="00BC406C">
        <w:rPr>
          <w:rFonts w:ascii="Arial" w:hAnsi="Arial" w:cs="Arial"/>
          <w:b/>
        </w:rPr>
        <w:tab/>
      </w:r>
      <w:r w:rsidR="00BC406C">
        <w:rPr>
          <w:rFonts w:ascii="Arial" w:hAnsi="Arial" w:cs="Arial"/>
          <w:b/>
        </w:rPr>
        <w:tab/>
      </w:r>
      <w:r>
        <w:rPr>
          <w:rFonts w:ascii="Arial" w:hAnsi="Arial" w:cs="Arial"/>
          <w:b/>
        </w:rPr>
        <w:t>:</w:t>
      </w:r>
      <w:r w:rsidR="00C37402">
        <w:rPr>
          <w:rFonts w:ascii="Arial" w:hAnsi="Arial" w:cs="Arial"/>
          <w:b/>
        </w:rPr>
        <w:t xml:space="preserve"> </w:t>
      </w:r>
      <w:r>
        <w:rPr>
          <w:rFonts w:ascii="Arial" w:hAnsi="Arial" w:cs="Arial"/>
          <w:b/>
        </w:rPr>
        <w:t>12</w:t>
      </w:r>
      <w:r w:rsidR="00AC1674">
        <w:rPr>
          <w:rFonts w:ascii="Arial" w:hAnsi="Arial" w:cs="Arial"/>
          <w:b/>
        </w:rPr>
        <w:t>5</w:t>
      </w:r>
    </w:p>
    <w:p w:rsidR="00224B30" w:rsidRPr="00BC406C" w:rsidRDefault="0051111E" w:rsidP="00BC406C">
      <w:pPr>
        <w:tabs>
          <w:tab w:val="left" w:pos="1980"/>
        </w:tabs>
        <w:spacing w:line="360" w:lineRule="auto"/>
        <w:ind w:left="720"/>
        <w:jc w:val="both"/>
        <w:rPr>
          <w:rFonts w:ascii="Arial" w:hAnsi="Arial" w:cs="Arial"/>
          <w:b/>
        </w:rPr>
      </w:pPr>
      <w:r w:rsidRPr="006D0EB3">
        <w:rPr>
          <w:rFonts w:ascii="Arial" w:hAnsi="Arial" w:cs="Arial"/>
          <w:b/>
        </w:rPr>
        <w:t xml:space="preserve">AKTİF ÇALIŞMAYAN ÜYE </w:t>
      </w:r>
      <w:r w:rsidR="007416F4">
        <w:rPr>
          <w:rFonts w:ascii="Arial" w:hAnsi="Arial" w:cs="Arial"/>
          <w:b/>
        </w:rPr>
        <w:t>SAYISI</w:t>
      </w:r>
      <w:r w:rsidR="00BC406C">
        <w:rPr>
          <w:rFonts w:ascii="Arial" w:hAnsi="Arial" w:cs="Arial"/>
          <w:b/>
        </w:rPr>
        <w:tab/>
      </w:r>
      <w:r w:rsidR="007416F4">
        <w:rPr>
          <w:rFonts w:ascii="Arial" w:hAnsi="Arial" w:cs="Arial"/>
          <w:b/>
        </w:rPr>
        <w:t>:</w:t>
      </w:r>
      <w:r w:rsidR="00C37402">
        <w:rPr>
          <w:rFonts w:ascii="Arial" w:hAnsi="Arial" w:cs="Arial"/>
          <w:b/>
        </w:rPr>
        <w:t xml:space="preserve"> </w:t>
      </w:r>
      <w:r w:rsidR="00AC1674">
        <w:rPr>
          <w:rFonts w:ascii="Arial" w:hAnsi="Arial" w:cs="Arial"/>
          <w:b/>
        </w:rPr>
        <w:t>47</w:t>
      </w:r>
    </w:p>
    <w:p w:rsidR="00224B30" w:rsidRDefault="00224B30">
      <w:pPr>
        <w:tabs>
          <w:tab w:val="left" w:pos="1980"/>
        </w:tabs>
        <w:spacing w:line="360" w:lineRule="auto"/>
        <w:jc w:val="both"/>
        <w:rPr>
          <w:rFonts w:ascii="Arial" w:hAnsi="Arial" w:cs="Arial"/>
          <w:b/>
          <w:sz w:val="16"/>
          <w:szCs w:val="16"/>
        </w:rPr>
      </w:pPr>
    </w:p>
    <w:p w:rsidR="00746ADC" w:rsidRDefault="00746ADC" w:rsidP="00BC406C">
      <w:pPr>
        <w:tabs>
          <w:tab w:val="left" w:pos="851"/>
          <w:tab w:val="left" w:pos="993"/>
        </w:tabs>
        <w:spacing w:line="360" w:lineRule="auto"/>
        <w:jc w:val="both"/>
        <w:rPr>
          <w:rFonts w:ascii="Arial" w:hAnsi="Arial" w:cs="Arial"/>
          <w:b/>
          <w:u w:val="single"/>
        </w:rPr>
      </w:pPr>
    </w:p>
    <w:p w:rsidR="00746ADC" w:rsidRDefault="00746ADC" w:rsidP="00BC406C">
      <w:pPr>
        <w:tabs>
          <w:tab w:val="left" w:pos="851"/>
          <w:tab w:val="left" w:pos="993"/>
        </w:tabs>
        <w:spacing w:line="360" w:lineRule="auto"/>
        <w:jc w:val="both"/>
        <w:rPr>
          <w:rFonts w:ascii="Arial" w:hAnsi="Arial" w:cs="Arial"/>
          <w:b/>
          <w:u w:val="single"/>
        </w:rPr>
      </w:pPr>
    </w:p>
    <w:p w:rsidR="00746ADC" w:rsidRDefault="00746ADC" w:rsidP="00BC406C">
      <w:pPr>
        <w:tabs>
          <w:tab w:val="left" w:pos="851"/>
          <w:tab w:val="left" w:pos="993"/>
        </w:tabs>
        <w:spacing w:line="360" w:lineRule="auto"/>
        <w:jc w:val="both"/>
        <w:rPr>
          <w:rFonts w:ascii="Arial" w:hAnsi="Arial" w:cs="Arial"/>
          <w:b/>
          <w:u w:val="single"/>
        </w:rPr>
      </w:pPr>
    </w:p>
    <w:p w:rsidR="003B0DFB" w:rsidRPr="00C37402" w:rsidRDefault="00510903" w:rsidP="00BC406C">
      <w:pPr>
        <w:tabs>
          <w:tab w:val="left" w:pos="851"/>
          <w:tab w:val="left" w:pos="993"/>
        </w:tabs>
        <w:spacing w:line="360" w:lineRule="auto"/>
        <w:jc w:val="both"/>
        <w:rPr>
          <w:rFonts w:ascii="Arial" w:hAnsi="Arial" w:cs="Arial"/>
          <w:b/>
          <w:u w:val="single"/>
        </w:rPr>
      </w:pPr>
      <w:r w:rsidRPr="00C37402">
        <w:rPr>
          <w:rFonts w:ascii="Arial" w:hAnsi="Arial" w:cs="Arial"/>
          <w:b/>
          <w:u w:val="single"/>
        </w:rPr>
        <w:t>0</w:t>
      </w:r>
      <w:r w:rsidR="00C47719" w:rsidRPr="00C37402">
        <w:rPr>
          <w:rFonts w:ascii="Arial" w:hAnsi="Arial" w:cs="Arial"/>
          <w:b/>
          <w:u w:val="single"/>
        </w:rPr>
        <w:t>1</w:t>
      </w:r>
      <w:r w:rsidR="0034545B">
        <w:rPr>
          <w:rFonts w:ascii="Arial" w:hAnsi="Arial" w:cs="Arial"/>
          <w:b/>
          <w:u w:val="single"/>
        </w:rPr>
        <w:t>.01.202</w:t>
      </w:r>
      <w:r w:rsidR="00542FE5">
        <w:rPr>
          <w:rFonts w:ascii="Arial" w:hAnsi="Arial" w:cs="Arial"/>
          <w:b/>
          <w:u w:val="single"/>
        </w:rPr>
        <w:t>2</w:t>
      </w:r>
      <w:r w:rsidR="003B0DFB" w:rsidRPr="00C37402">
        <w:rPr>
          <w:rFonts w:ascii="Arial" w:hAnsi="Arial" w:cs="Arial"/>
          <w:b/>
          <w:u w:val="single"/>
        </w:rPr>
        <w:t>– 31.12.20</w:t>
      </w:r>
      <w:r w:rsidR="0034545B">
        <w:rPr>
          <w:rFonts w:ascii="Arial" w:hAnsi="Arial" w:cs="Arial"/>
          <w:b/>
          <w:u w:val="single"/>
        </w:rPr>
        <w:t>2</w:t>
      </w:r>
      <w:r w:rsidR="00AC1674">
        <w:rPr>
          <w:rFonts w:ascii="Arial" w:hAnsi="Arial" w:cs="Arial"/>
          <w:b/>
          <w:u w:val="single"/>
        </w:rPr>
        <w:t>4</w:t>
      </w:r>
      <w:r w:rsidR="003B0DFB" w:rsidRPr="00C37402">
        <w:rPr>
          <w:rFonts w:ascii="Arial" w:hAnsi="Arial" w:cs="Arial"/>
          <w:b/>
          <w:u w:val="single"/>
        </w:rPr>
        <w:t xml:space="preserve"> tarihleri arasındaki üye hareketleri</w:t>
      </w:r>
    </w:p>
    <w:p w:rsidR="00C47719" w:rsidRPr="006D0EB3" w:rsidRDefault="00C47719" w:rsidP="00C47719">
      <w:pPr>
        <w:tabs>
          <w:tab w:val="left" w:pos="1980"/>
        </w:tabs>
        <w:spacing w:line="360" w:lineRule="auto"/>
        <w:jc w:val="both"/>
        <w:rPr>
          <w:rFonts w:ascii="Arial" w:hAnsi="Arial" w:cs="Arial"/>
        </w:rPr>
      </w:pPr>
    </w:p>
    <w:p w:rsidR="00C47719" w:rsidRPr="006D0EB3" w:rsidRDefault="0058484A" w:rsidP="00C47719">
      <w:pPr>
        <w:tabs>
          <w:tab w:val="left" w:pos="1980"/>
        </w:tabs>
        <w:spacing w:line="360" w:lineRule="auto"/>
        <w:jc w:val="both"/>
        <w:rPr>
          <w:rFonts w:ascii="Arial" w:hAnsi="Arial" w:cs="Arial"/>
        </w:rPr>
      </w:pPr>
      <w:r w:rsidRPr="00D56721">
        <w:rPr>
          <w:rFonts w:ascii="Arial" w:hAnsi="Arial" w:cs="Arial"/>
        </w:rPr>
        <w:t>Oda siciline</w:t>
      </w:r>
      <w:r w:rsidR="006D577E" w:rsidRPr="00D56721">
        <w:rPr>
          <w:rFonts w:ascii="Arial" w:hAnsi="Arial" w:cs="Arial"/>
        </w:rPr>
        <w:t xml:space="preserve"> </w:t>
      </w:r>
      <w:r w:rsidR="0008369C">
        <w:rPr>
          <w:rFonts w:ascii="Arial" w:hAnsi="Arial" w:cs="Arial"/>
        </w:rPr>
        <w:t>13</w:t>
      </w:r>
      <w:r w:rsidR="00C47719" w:rsidRPr="00D56721">
        <w:rPr>
          <w:rFonts w:ascii="Arial" w:hAnsi="Arial" w:cs="Arial"/>
        </w:rPr>
        <w:t xml:space="preserve"> kişi kaydolmuş</w:t>
      </w:r>
      <w:r w:rsidR="00510903" w:rsidRPr="00D56721">
        <w:rPr>
          <w:rFonts w:ascii="Arial" w:hAnsi="Arial" w:cs="Arial"/>
        </w:rPr>
        <w:t>tur</w:t>
      </w:r>
      <w:r w:rsidR="006D577E" w:rsidRPr="00D56721">
        <w:rPr>
          <w:rFonts w:ascii="Arial" w:hAnsi="Arial" w:cs="Arial"/>
        </w:rPr>
        <w:t xml:space="preserve">, bunlardan </w:t>
      </w:r>
      <w:r w:rsidR="0008369C">
        <w:rPr>
          <w:rFonts w:ascii="Arial" w:hAnsi="Arial" w:cs="Arial"/>
        </w:rPr>
        <w:t>10</w:t>
      </w:r>
      <w:r w:rsidR="00C47719" w:rsidRPr="00D56721">
        <w:rPr>
          <w:rFonts w:ascii="Arial" w:hAnsi="Arial" w:cs="Arial"/>
        </w:rPr>
        <w:t xml:space="preserve"> tanesi çal</w:t>
      </w:r>
      <w:r w:rsidR="00570386" w:rsidRPr="00D56721">
        <w:rPr>
          <w:rFonts w:ascii="Arial" w:hAnsi="Arial" w:cs="Arial"/>
        </w:rPr>
        <w:t>ışanlar listesine</w:t>
      </w:r>
      <w:r w:rsidR="00D56721" w:rsidRPr="00D56721">
        <w:rPr>
          <w:rFonts w:ascii="Arial" w:hAnsi="Arial" w:cs="Arial"/>
        </w:rPr>
        <w:t>,</w:t>
      </w:r>
      <w:r w:rsidR="0008369C">
        <w:rPr>
          <w:rFonts w:ascii="Arial" w:hAnsi="Arial" w:cs="Arial"/>
        </w:rPr>
        <w:t>3</w:t>
      </w:r>
      <w:r w:rsidR="00D56721" w:rsidRPr="00D56721">
        <w:rPr>
          <w:rFonts w:ascii="Arial" w:hAnsi="Arial" w:cs="Arial"/>
        </w:rPr>
        <w:t xml:space="preserve"> üyemiz çalışmayanlar  listesine kayıt olmuştur</w:t>
      </w:r>
      <w:r w:rsidR="00A4715D" w:rsidRPr="00D56721">
        <w:rPr>
          <w:rFonts w:ascii="Arial" w:hAnsi="Arial" w:cs="Arial"/>
        </w:rPr>
        <w:t>,</w:t>
      </w:r>
      <w:r w:rsidR="006C34AA" w:rsidRPr="00AC1674">
        <w:rPr>
          <w:rFonts w:ascii="Arial" w:hAnsi="Arial" w:cs="Arial"/>
          <w:color w:val="FF0000"/>
        </w:rPr>
        <w:t xml:space="preserve"> </w:t>
      </w:r>
      <w:r w:rsidR="007D3E17" w:rsidRPr="00AC1674">
        <w:rPr>
          <w:rFonts w:ascii="Arial" w:hAnsi="Arial" w:cs="Arial"/>
          <w:color w:val="FF0000"/>
        </w:rPr>
        <w:t xml:space="preserve"> </w:t>
      </w:r>
      <w:r w:rsidR="0008369C">
        <w:rPr>
          <w:rFonts w:ascii="Arial" w:hAnsi="Arial" w:cs="Arial"/>
        </w:rPr>
        <w:t>6</w:t>
      </w:r>
      <w:r w:rsidR="00D56721">
        <w:rPr>
          <w:rFonts w:ascii="Arial" w:hAnsi="Arial" w:cs="Arial"/>
          <w:color w:val="FF0000"/>
        </w:rPr>
        <w:t xml:space="preserve"> </w:t>
      </w:r>
      <w:r w:rsidR="007D3E17">
        <w:rPr>
          <w:rFonts w:ascii="Arial" w:hAnsi="Arial" w:cs="Arial"/>
        </w:rPr>
        <w:t>üyemiz nakil y</w:t>
      </w:r>
      <w:r w:rsidR="00480073">
        <w:rPr>
          <w:rFonts w:ascii="Arial" w:hAnsi="Arial" w:cs="Arial"/>
        </w:rPr>
        <w:t>ol</w:t>
      </w:r>
      <w:r w:rsidR="006C34AA">
        <w:rPr>
          <w:rFonts w:ascii="Arial" w:hAnsi="Arial" w:cs="Arial"/>
        </w:rPr>
        <w:t>uyla başka Odaya kaydolmuştur,</w:t>
      </w:r>
      <w:r w:rsidR="0008369C">
        <w:rPr>
          <w:rFonts w:ascii="Arial" w:hAnsi="Arial" w:cs="Arial"/>
        </w:rPr>
        <w:t>3</w:t>
      </w:r>
      <w:r w:rsidR="00480073">
        <w:rPr>
          <w:rFonts w:ascii="Arial" w:hAnsi="Arial" w:cs="Arial"/>
        </w:rPr>
        <w:t xml:space="preserve"> üyemiz nakil</w:t>
      </w:r>
      <w:r w:rsidR="006D577E">
        <w:rPr>
          <w:rFonts w:ascii="Arial" w:hAnsi="Arial" w:cs="Arial"/>
        </w:rPr>
        <w:t xml:space="preserve"> yoluyla Odamıza kayıt olmuştur</w:t>
      </w:r>
      <w:r w:rsidR="00D56721">
        <w:rPr>
          <w:rFonts w:ascii="Arial" w:hAnsi="Arial" w:cs="Arial"/>
        </w:rPr>
        <w:t xml:space="preserve"> </w:t>
      </w:r>
      <w:r w:rsidR="006D577E">
        <w:rPr>
          <w:rFonts w:ascii="Arial" w:hAnsi="Arial" w:cs="Arial"/>
        </w:rPr>
        <w:t xml:space="preserve">, </w:t>
      </w:r>
      <w:r w:rsidR="0008369C">
        <w:rPr>
          <w:rFonts w:ascii="Arial" w:hAnsi="Arial" w:cs="Arial"/>
        </w:rPr>
        <w:t>5</w:t>
      </w:r>
      <w:r w:rsidR="006D577E">
        <w:rPr>
          <w:rFonts w:ascii="Arial" w:hAnsi="Arial" w:cs="Arial"/>
        </w:rPr>
        <w:t xml:space="preserve"> üyemiz </w:t>
      </w:r>
      <w:r w:rsidR="00AC1674">
        <w:rPr>
          <w:rFonts w:ascii="Arial" w:hAnsi="Arial" w:cs="Arial"/>
        </w:rPr>
        <w:t>vefat etmiştir</w:t>
      </w:r>
      <w:r w:rsidR="0008369C">
        <w:rPr>
          <w:rFonts w:ascii="Arial" w:hAnsi="Arial" w:cs="Arial"/>
        </w:rPr>
        <w:t>,1 üyemiz emekli olmuştur.</w:t>
      </w:r>
    </w:p>
    <w:p w:rsidR="00BC406C" w:rsidRDefault="003B0DFB" w:rsidP="00BC406C">
      <w:pPr>
        <w:tabs>
          <w:tab w:val="left" w:pos="900"/>
        </w:tabs>
        <w:spacing w:line="360" w:lineRule="auto"/>
        <w:jc w:val="both"/>
        <w:rPr>
          <w:rFonts w:ascii="Arial" w:hAnsi="Arial" w:cs="Arial"/>
        </w:rPr>
      </w:pPr>
      <w:r w:rsidRPr="006D0EB3">
        <w:rPr>
          <w:rFonts w:ascii="Arial" w:hAnsi="Arial" w:cs="Arial"/>
        </w:rPr>
        <w:tab/>
      </w:r>
    </w:p>
    <w:p w:rsidR="003B0DFB" w:rsidRPr="00C37402" w:rsidRDefault="003B0DFB" w:rsidP="00BC406C">
      <w:pPr>
        <w:tabs>
          <w:tab w:val="left" w:pos="900"/>
        </w:tabs>
        <w:spacing w:line="360" w:lineRule="auto"/>
        <w:jc w:val="both"/>
        <w:rPr>
          <w:rFonts w:ascii="Arial" w:hAnsi="Arial" w:cs="Arial"/>
          <w:u w:val="single"/>
        </w:rPr>
      </w:pPr>
      <w:r w:rsidRPr="00C37402">
        <w:rPr>
          <w:rFonts w:ascii="Arial" w:hAnsi="Arial" w:cs="Arial"/>
          <w:b/>
          <w:u w:val="single"/>
        </w:rPr>
        <w:t>Odamıza Kayıtlı Şirket İstatistikleri</w:t>
      </w:r>
    </w:p>
    <w:p w:rsidR="003B0DFB" w:rsidRPr="006D0EB3" w:rsidRDefault="003B0DFB" w:rsidP="00120538">
      <w:pPr>
        <w:tabs>
          <w:tab w:val="left" w:pos="1980"/>
        </w:tabs>
        <w:spacing w:line="360" w:lineRule="auto"/>
        <w:jc w:val="both"/>
        <w:rPr>
          <w:rFonts w:ascii="Arial" w:hAnsi="Arial" w:cs="Arial"/>
          <w:b/>
        </w:rPr>
      </w:pPr>
    </w:p>
    <w:p w:rsidR="00EC1B85" w:rsidRPr="006D0EB3" w:rsidRDefault="006D577E" w:rsidP="00120538">
      <w:pPr>
        <w:tabs>
          <w:tab w:val="left" w:pos="1980"/>
        </w:tabs>
        <w:spacing w:line="360" w:lineRule="auto"/>
        <w:jc w:val="both"/>
        <w:rPr>
          <w:rFonts w:ascii="Arial" w:hAnsi="Arial" w:cs="Arial"/>
        </w:rPr>
      </w:pPr>
      <w:r>
        <w:rPr>
          <w:rFonts w:ascii="Arial" w:hAnsi="Arial" w:cs="Arial"/>
        </w:rPr>
        <w:t xml:space="preserve">Odamıza kayıtlı </w:t>
      </w:r>
      <w:r w:rsidR="00B80659">
        <w:rPr>
          <w:rFonts w:ascii="Arial" w:hAnsi="Arial" w:cs="Arial"/>
        </w:rPr>
        <w:t>36</w:t>
      </w:r>
      <w:r w:rsidR="00EC1B85" w:rsidRPr="006D0EB3">
        <w:rPr>
          <w:rFonts w:ascii="Arial" w:hAnsi="Arial" w:cs="Arial"/>
        </w:rPr>
        <w:t xml:space="preserve"> şirket bulunmakta</w:t>
      </w:r>
      <w:r w:rsidR="008E027B" w:rsidRPr="006D0EB3">
        <w:rPr>
          <w:rFonts w:ascii="Arial" w:hAnsi="Arial" w:cs="Arial"/>
        </w:rPr>
        <w:t xml:space="preserve"> olup,</w:t>
      </w:r>
      <w:r>
        <w:rPr>
          <w:rFonts w:ascii="Arial" w:hAnsi="Arial" w:cs="Arial"/>
        </w:rPr>
        <w:t xml:space="preserve"> bunlardan 4</w:t>
      </w:r>
      <w:r w:rsidR="00EC1B85" w:rsidRPr="006D0EB3">
        <w:rPr>
          <w:rFonts w:ascii="Arial" w:hAnsi="Arial" w:cs="Arial"/>
        </w:rPr>
        <w:t xml:space="preserve"> tanesi ş</w:t>
      </w:r>
      <w:r>
        <w:rPr>
          <w:rFonts w:ascii="Arial" w:hAnsi="Arial" w:cs="Arial"/>
        </w:rPr>
        <w:t xml:space="preserve">ube şeklinde kayıt yaptırmıştır, </w:t>
      </w:r>
      <w:r w:rsidR="00B80AB4">
        <w:rPr>
          <w:rFonts w:ascii="Arial" w:hAnsi="Arial" w:cs="Arial"/>
        </w:rPr>
        <w:t>3</w:t>
      </w:r>
      <w:r>
        <w:rPr>
          <w:rFonts w:ascii="Arial" w:hAnsi="Arial" w:cs="Arial"/>
        </w:rPr>
        <w:t xml:space="preserve"> şirket Odamız kayıtlarından silinmiştir.</w:t>
      </w:r>
    </w:p>
    <w:p w:rsidR="00075CD9" w:rsidRDefault="00075CD9">
      <w:pPr>
        <w:spacing w:line="360" w:lineRule="auto"/>
        <w:jc w:val="both"/>
        <w:rPr>
          <w:rFonts w:ascii="Arial" w:hAnsi="Arial" w:cs="Arial"/>
        </w:rPr>
      </w:pPr>
    </w:p>
    <w:p w:rsidR="003B0DFB" w:rsidRPr="006D0EB3" w:rsidRDefault="00A95A8C" w:rsidP="00D23E08">
      <w:pPr>
        <w:spacing w:line="360" w:lineRule="auto"/>
        <w:jc w:val="both"/>
        <w:rPr>
          <w:rFonts w:ascii="Arial" w:hAnsi="Arial" w:cs="Arial"/>
          <w:b/>
        </w:rPr>
      </w:pPr>
      <w:r w:rsidRPr="006D0EB3">
        <w:rPr>
          <w:rFonts w:ascii="Arial" w:hAnsi="Arial" w:cs="Arial"/>
          <w:b/>
        </w:rPr>
        <w:t xml:space="preserve"> ADANA</w:t>
      </w:r>
      <w:r w:rsidR="003B0DFB" w:rsidRPr="006D0EB3">
        <w:rPr>
          <w:rFonts w:ascii="Arial" w:hAnsi="Arial" w:cs="Arial"/>
          <w:b/>
        </w:rPr>
        <w:t xml:space="preserve"> YEMİNLİ MALİ MÜŞAVİRLER ODASININ FAALİYETLERİ</w:t>
      </w:r>
    </w:p>
    <w:p w:rsidR="00DE4A92" w:rsidRDefault="00DE4A92" w:rsidP="00DE4A92">
      <w:pPr>
        <w:tabs>
          <w:tab w:val="left" w:pos="1080"/>
        </w:tabs>
        <w:spacing w:line="360" w:lineRule="auto"/>
        <w:ind w:left="540"/>
        <w:jc w:val="both"/>
        <w:rPr>
          <w:rFonts w:ascii="Arial" w:hAnsi="Arial" w:cs="Arial"/>
        </w:rPr>
      </w:pPr>
    </w:p>
    <w:p w:rsidR="00DE4A92" w:rsidRDefault="00DE4A92" w:rsidP="00DE4A92">
      <w:pPr>
        <w:tabs>
          <w:tab w:val="left" w:pos="1080"/>
        </w:tabs>
        <w:spacing w:line="360" w:lineRule="auto"/>
        <w:ind w:left="540"/>
        <w:jc w:val="both"/>
        <w:rPr>
          <w:rFonts w:ascii="Arial" w:hAnsi="Arial" w:cs="Arial"/>
        </w:rPr>
      </w:pPr>
      <w:r w:rsidRPr="002E72AB">
        <w:rPr>
          <w:rFonts w:ascii="Arial" w:hAnsi="Arial" w:cs="Arial"/>
        </w:rPr>
        <w:t xml:space="preserve">Belirli aralıklarla düzenlenen Yeminli Mali Müşavirler Odaları Başkanlar Kurulu Toplantılarına Odamız Yönetim Kurulunca katılımlarda bulunulmuştur. Bu toplantılar aşağıdaki gibidir. </w:t>
      </w:r>
      <w:r w:rsidR="00F25C95" w:rsidRPr="00E852E0">
        <w:rPr>
          <w:rFonts w:ascii="Arial" w:hAnsi="Arial" w:cs="Arial"/>
        </w:rPr>
        <w:t>2022-</w:t>
      </w:r>
      <w:r w:rsidRPr="00E852E0">
        <w:rPr>
          <w:rFonts w:ascii="Arial" w:hAnsi="Arial" w:cs="Arial"/>
        </w:rPr>
        <w:t xml:space="preserve">2024 </w:t>
      </w:r>
      <w:r w:rsidR="00F25C95" w:rsidRPr="00E852E0">
        <w:rPr>
          <w:rFonts w:ascii="Arial" w:hAnsi="Arial" w:cs="Arial"/>
        </w:rPr>
        <w:t>döneminde</w:t>
      </w:r>
      <w:r w:rsidRPr="00E852E0">
        <w:rPr>
          <w:rFonts w:ascii="Arial" w:hAnsi="Arial" w:cs="Arial"/>
        </w:rPr>
        <w:t xml:space="preserve"> </w:t>
      </w:r>
      <w:r w:rsidRPr="002E72AB">
        <w:rPr>
          <w:rFonts w:ascii="Arial" w:hAnsi="Arial" w:cs="Arial"/>
        </w:rPr>
        <w:t>aşağıda belirtilen Başkanlar Kurulu toplantılara Odamız adına Yönetim Kurulunca katılınmış ve Odamız temsil edilerek toplantı konuları hakkında Odamızın görüşleri belirtilerek kararlara iştirak sağlanmıştır.</w:t>
      </w:r>
    </w:p>
    <w:p w:rsidR="00BC406C" w:rsidRDefault="00BC406C" w:rsidP="00BC406C">
      <w:pPr>
        <w:spacing w:line="360" w:lineRule="auto"/>
        <w:jc w:val="both"/>
        <w:rPr>
          <w:rFonts w:ascii="Arial" w:hAnsi="Arial" w:cs="Arial"/>
          <w:b/>
        </w:rPr>
      </w:pPr>
    </w:p>
    <w:p w:rsidR="00746ADC" w:rsidRDefault="00746ADC" w:rsidP="00BC406C">
      <w:pPr>
        <w:spacing w:line="360" w:lineRule="auto"/>
        <w:jc w:val="both"/>
        <w:rPr>
          <w:rFonts w:ascii="Arial" w:hAnsi="Arial" w:cs="Arial"/>
          <w:b/>
        </w:rPr>
      </w:pPr>
    </w:p>
    <w:p w:rsidR="00746ADC" w:rsidRDefault="00746ADC" w:rsidP="00BC406C">
      <w:pPr>
        <w:spacing w:line="360" w:lineRule="auto"/>
        <w:jc w:val="both"/>
        <w:rPr>
          <w:rFonts w:ascii="Arial" w:hAnsi="Arial" w:cs="Arial"/>
          <w:b/>
        </w:rPr>
      </w:pPr>
    </w:p>
    <w:p w:rsidR="00746ADC" w:rsidRDefault="00746ADC" w:rsidP="00BC406C">
      <w:pPr>
        <w:spacing w:line="360" w:lineRule="auto"/>
        <w:jc w:val="both"/>
        <w:rPr>
          <w:rFonts w:ascii="Arial" w:hAnsi="Arial" w:cs="Arial"/>
          <w:b/>
        </w:rPr>
      </w:pPr>
    </w:p>
    <w:p w:rsidR="00B762F0" w:rsidRDefault="003B0DFB" w:rsidP="00BC406C">
      <w:pPr>
        <w:spacing w:line="360" w:lineRule="auto"/>
        <w:jc w:val="both"/>
        <w:rPr>
          <w:rFonts w:ascii="Arial" w:hAnsi="Arial" w:cs="Arial"/>
          <w:b/>
        </w:rPr>
      </w:pPr>
      <w:r w:rsidRPr="006D0EB3">
        <w:rPr>
          <w:rFonts w:ascii="Arial" w:hAnsi="Arial" w:cs="Arial"/>
          <w:b/>
        </w:rPr>
        <w:lastRenderedPageBreak/>
        <w:t>Toplantı – Seminer</w:t>
      </w:r>
      <w:r w:rsidR="00DE4A92" w:rsidRPr="00DE4A92">
        <w:rPr>
          <w:rFonts w:ascii="Arial" w:hAnsi="Arial" w:cs="Arial"/>
          <w:b/>
        </w:rPr>
        <w:t xml:space="preserve"> </w:t>
      </w:r>
      <w:r w:rsidR="00DE4A92">
        <w:rPr>
          <w:rFonts w:ascii="Arial" w:hAnsi="Arial" w:cs="Arial"/>
          <w:b/>
        </w:rPr>
        <w:t>-</w:t>
      </w:r>
      <w:r w:rsidR="00DE4A92" w:rsidRPr="002E72AB">
        <w:rPr>
          <w:rFonts w:ascii="Arial" w:hAnsi="Arial" w:cs="Arial"/>
          <w:b/>
        </w:rPr>
        <w:t>Diğer Odalarla İlişkiler</w:t>
      </w:r>
    </w:p>
    <w:p w:rsidR="003558ED" w:rsidRDefault="003558ED" w:rsidP="00D23E08">
      <w:pPr>
        <w:spacing w:line="360" w:lineRule="auto"/>
        <w:ind w:firstLine="540"/>
        <w:jc w:val="both"/>
        <w:rPr>
          <w:rFonts w:ascii="Arial" w:hAnsi="Arial" w:cs="Arial"/>
          <w:b/>
        </w:rPr>
      </w:pPr>
    </w:p>
    <w:p w:rsidR="00900F09" w:rsidRDefault="00900F09" w:rsidP="00746ADC">
      <w:pPr>
        <w:pStyle w:val="NormalWeb"/>
        <w:numPr>
          <w:ilvl w:val="0"/>
          <w:numId w:val="36"/>
        </w:numPr>
        <w:shd w:val="clear" w:color="auto" w:fill="FFFFFF"/>
        <w:spacing w:before="0" w:beforeAutospacing="0" w:line="360" w:lineRule="auto"/>
        <w:jc w:val="both"/>
        <w:rPr>
          <w:rFonts w:ascii="Arial" w:hAnsi="Arial" w:cs="Arial"/>
        </w:rPr>
      </w:pPr>
      <w:r>
        <w:rPr>
          <w:rFonts w:ascii="Arial" w:hAnsi="Arial" w:cs="Arial"/>
        </w:rPr>
        <w:t>13.01.2022 Türmob 8. Türkiye Haksız Rekabet Kongresine katılım sağlanmıştır.</w:t>
      </w:r>
    </w:p>
    <w:p w:rsidR="00900F09" w:rsidRPr="00B54245" w:rsidRDefault="00900F09" w:rsidP="00746ADC">
      <w:pPr>
        <w:pStyle w:val="ListeParagraf"/>
        <w:numPr>
          <w:ilvl w:val="0"/>
          <w:numId w:val="36"/>
        </w:numPr>
        <w:tabs>
          <w:tab w:val="left" w:pos="1658"/>
        </w:tabs>
        <w:spacing w:after="100" w:afterAutospacing="1" w:line="360" w:lineRule="auto"/>
        <w:rPr>
          <w:rFonts w:ascii="Arial" w:hAnsi="Arial" w:cs="Arial"/>
        </w:rPr>
      </w:pPr>
      <w:r>
        <w:rPr>
          <w:rFonts w:ascii="Arial" w:hAnsi="Arial" w:cs="Arial"/>
        </w:rPr>
        <w:t xml:space="preserve">13.01.2022   tarihinde </w:t>
      </w:r>
      <w:r>
        <w:rPr>
          <w:rFonts w:ascii="Arial" w:hAnsi="Arial" w:cs="Arial"/>
          <w:shd w:val="clear" w:color="auto" w:fill="FFFFFF"/>
        </w:rPr>
        <w:t>Türmob  89. Başkanlar Kurulu toplantısına  katılım sağlanmıştır</w:t>
      </w:r>
    </w:p>
    <w:p w:rsidR="00900F09" w:rsidRDefault="00900F09" w:rsidP="00746ADC">
      <w:pPr>
        <w:pStyle w:val="NormalWeb"/>
        <w:numPr>
          <w:ilvl w:val="0"/>
          <w:numId w:val="36"/>
        </w:numPr>
        <w:shd w:val="clear" w:color="auto" w:fill="FFFFFF"/>
        <w:spacing w:before="0" w:beforeAutospacing="0" w:line="360" w:lineRule="auto"/>
        <w:jc w:val="both"/>
        <w:rPr>
          <w:rFonts w:ascii="Arial" w:hAnsi="Arial" w:cs="Arial"/>
        </w:rPr>
      </w:pPr>
      <w:r>
        <w:rPr>
          <w:rFonts w:ascii="Arial" w:hAnsi="Arial" w:cs="Arial"/>
        </w:rPr>
        <w:t>10.02.2022 Hazine ve Maliye Bakanlığı Mevzuat Şube Müdürlüğü Daire Başkanı Halime Eda KAÇAR, VDK Başkan Yrd. Metin NİCANCI ve Adana Denetim Daire Başkanı Musa ÜNAL’ ın katılımıyla Sheraton Otelde VDK tanıtımı, mükellef hakları ve üye istek ve talepleriyle ilgili toplantı düzenlenmiştir.</w:t>
      </w:r>
    </w:p>
    <w:p w:rsidR="00900F09" w:rsidRDefault="00900F09" w:rsidP="00746ADC">
      <w:pPr>
        <w:pStyle w:val="NormalWeb"/>
        <w:numPr>
          <w:ilvl w:val="0"/>
          <w:numId w:val="36"/>
        </w:numPr>
        <w:shd w:val="clear" w:color="auto" w:fill="FFFFFF"/>
        <w:spacing w:before="0" w:beforeAutospacing="0" w:line="360" w:lineRule="auto"/>
        <w:jc w:val="both"/>
        <w:rPr>
          <w:rStyle w:val="Gl"/>
          <w:rFonts w:ascii="Arial" w:hAnsi="Arial" w:cs="Arial"/>
          <w:b w:val="0"/>
          <w:bCs w:val="0"/>
        </w:rPr>
      </w:pPr>
      <w:r>
        <w:rPr>
          <w:rStyle w:val="Gl"/>
          <w:rFonts w:ascii="Arial" w:hAnsi="Arial" w:cs="Arial"/>
          <w:b w:val="0"/>
          <w:bCs w:val="0"/>
        </w:rPr>
        <w:t>15.02.2022 Adana Vergi Dairesi Başkanı Ümit GÜNER ve Adana Vergi Dairesi Başkanlığı Grup Müdürü Ahmet BALIKÇI’ nın katılımıyla, Odamızda son dönemlerde vergi mevzuatında yapılan değişiklikleri konu alan seminer düzenlenmiştir.</w:t>
      </w:r>
    </w:p>
    <w:p w:rsidR="00900F09" w:rsidRPr="00B54245" w:rsidRDefault="00900F09" w:rsidP="00746ADC">
      <w:pPr>
        <w:pStyle w:val="ListeParagraf"/>
        <w:numPr>
          <w:ilvl w:val="0"/>
          <w:numId w:val="36"/>
        </w:numPr>
        <w:tabs>
          <w:tab w:val="left" w:pos="1658"/>
        </w:tabs>
        <w:spacing w:after="100" w:afterAutospacing="1" w:line="360" w:lineRule="auto"/>
        <w:rPr>
          <w:rStyle w:val="Gl"/>
          <w:rFonts w:ascii="Arial" w:hAnsi="Arial" w:cs="Arial"/>
          <w:b w:val="0"/>
          <w:bCs w:val="0"/>
        </w:rPr>
      </w:pPr>
      <w:r w:rsidRPr="001548BC">
        <w:rPr>
          <w:rFonts w:ascii="Arial" w:hAnsi="Arial" w:cs="Arial"/>
        </w:rPr>
        <w:t>İstanbul YMM Odasında 26 Mart 2022 tarihinde yapılan 114.YMM Oda Başkanları Kurulu Toplantısına</w:t>
      </w:r>
      <w:r w:rsidRPr="001548BC">
        <w:rPr>
          <w:rFonts w:ascii="Arial" w:hAnsi="Arial" w:cs="Arial"/>
          <w:shd w:val="clear" w:color="auto" w:fill="FFFFFF"/>
        </w:rPr>
        <w:t xml:space="preserve"> katılım sağlanmıştır</w:t>
      </w:r>
    </w:p>
    <w:p w:rsidR="00900F09" w:rsidRDefault="00900F09" w:rsidP="00746ADC">
      <w:pPr>
        <w:pStyle w:val="NormalWeb"/>
        <w:numPr>
          <w:ilvl w:val="0"/>
          <w:numId w:val="36"/>
        </w:numPr>
        <w:shd w:val="clear" w:color="auto" w:fill="FFFFFF"/>
        <w:spacing w:before="0" w:beforeAutospacing="0" w:line="360" w:lineRule="auto"/>
        <w:jc w:val="both"/>
        <w:rPr>
          <w:rStyle w:val="Gl"/>
          <w:rFonts w:ascii="Arial" w:hAnsi="Arial" w:cs="Arial"/>
          <w:b w:val="0"/>
          <w:bCs w:val="0"/>
        </w:rPr>
      </w:pPr>
      <w:r>
        <w:rPr>
          <w:rStyle w:val="Gl"/>
          <w:rFonts w:ascii="Arial" w:hAnsi="Arial" w:cs="Arial"/>
          <w:b w:val="0"/>
          <w:bCs w:val="0"/>
        </w:rPr>
        <w:t>08.04.2022 Sheraton Otelinde Adana Vergi Dairesi Başkanı ve Grup Müdürleri ve üyelerimizin de olduğu iftar yemeği düzenlenmiştir.</w:t>
      </w:r>
    </w:p>
    <w:p w:rsidR="00900F09" w:rsidRDefault="00900F09" w:rsidP="00746ADC">
      <w:pPr>
        <w:pStyle w:val="NormalWeb"/>
        <w:numPr>
          <w:ilvl w:val="0"/>
          <w:numId w:val="36"/>
        </w:numPr>
        <w:shd w:val="clear" w:color="auto" w:fill="FFFFFF"/>
        <w:spacing w:before="0" w:beforeAutospacing="0" w:line="360" w:lineRule="auto"/>
        <w:jc w:val="both"/>
        <w:rPr>
          <w:rStyle w:val="Gl"/>
          <w:rFonts w:ascii="Arial" w:hAnsi="Arial" w:cs="Arial"/>
          <w:b w:val="0"/>
          <w:bCs w:val="0"/>
        </w:rPr>
      </w:pPr>
      <w:r>
        <w:rPr>
          <w:rStyle w:val="Gl"/>
          <w:rFonts w:ascii="Arial" w:hAnsi="Arial" w:cs="Arial"/>
          <w:b w:val="0"/>
          <w:bCs w:val="0"/>
        </w:rPr>
        <w:t>13.04.2022 İskenderun Divan Restoran’ ta Vergi Dairesi Başkanı ve Grup Müdürleri ve üyelerimizin de olduğu iftar yemeği düzenlenmiştir.</w:t>
      </w:r>
    </w:p>
    <w:p w:rsidR="00900F09" w:rsidRDefault="00900F09" w:rsidP="00746ADC">
      <w:pPr>
        <w:pStyle w:val="NormalWeb"/>
        <w:numPr>
          <w:ilvl w:val="0"/>
          <w:numId w:val="36"/>
        </w:numPr>
        <w:shd w:val="clear" w:color="auto" w:fill="FFFFFF"/>
        <w:spacing w:before="0" w:beforeAutospacing="0" w:line="360" w:lineRule="auto"/>
        <w:jc w:val="both"/>
        <w:rPr>
          <w:rStyle w:val="Gl"/>
          <w:rFonts w:ascii="Arial" w:hAnsi="Arial" w:cs="Arial"/>
          <w:b w:val="0"/>
          <w:bCs w:val="0"/>
        </w:rPr>
      </w:pPr>
      <w:r>
        <w:rPr>
          <w:rStyle w:val="Gl"/>
          <w:rFonts w:ascii="Arial" w:hAnsi="Arial" w:cs="Arial"/>
          <w:b w:val="0"/>
          <w:bCs w:val="0"/>
        </w:rPr>
        <w:t>15.04.2022 Mersin Rina Restoran’</w:t>
      </w:r>
      <w:r w:rsidR="00746ADC">
        <w:rPr>
          <w:rStyle w:val="Gl"/>
          <w:rFonts w:ascii="Arial" w:hAnsi="Arial" w:cs="Arial"/>
          <w:b w:val="0"/>
          <w:bCs w:val="0"/>
        </w:rPr>
        <w:t xml:space="preserve"> </w:t>
      </w:r>
      <w:r>
        <w:rPr>
          <w:rStyle w:val="Gl"/>
          <w:rFonts w:ascii="Arial" w:hAnsi="Arial" w:cs="Arial"/>
          <w:b w:val="0"/>
          <w:bCs w:val="0"/>
        </w:rPr>
        <w:t>ta Mersin Vergi Dairesi</w:t>
      </w:r>
      <w:r w:rsidRPr="00DB3AB0">
        <w:rPr>
          <w:rStyle w:val="Gl"/>
          <w:rFonts w:ascii="Arial" w:hAnsi="Arial" w:cs="Arial"/>
          <w:b w:val="0"/>
          <w:bCs w:val="0"/>
        </w:rPr>
        <w:t xml:space="preserve"> </w:t>
      </w:r>
      <w:r>
        <w:rPr>
          <w:rStyle w:val="Gl"/>
          <w:rFonts w:ascii="Arial" w:hAnsi="Arial" w:cs="Arial"/>
          <w:b w:val="0"/>
          <w:bCs w:val="0"/>
        </w:rPr>
        <w:t>Başkanı ve Grup Müdürleri ve üyelerimizin de olduğu iftar yemeği düzenlenmiştir.</w:t>
      </w:r>
    </w:p>
    <w:p w:rsidR="00900F09" w:rsidRDefault="00900F09" w:rsidP="00746ADC">
      <w:pPr>
        <w:pStyle w:val="NormalWeb"/>
        <w:numPr>
          <w:ilvl w:val="0"/>
          <w:numId w:val="36"/>
        </w:numPr>
        <w:shd w:val="clear" w:color="auto" w:fill="FFFFFF"/>
        <w:spacing w:before="0" w:beforeAutospacing="0" w:line="360" w:lineRule="auto"/>
        <w:jc w:val="both"/>
        <w:rPr>
          <w:rStyle w:val="Gl"/>
          <w:rFonts w:ascii="Arial" w:hAnsi="Arial" w:cs="Arial"/>
          <w:b w:val="0"/>
          <w:bCs w:val="0"/>
        </w:rPr>
      </w:pPr>
      <w:r>
        <w:rPr>
          <w:rStyle w:val="Gl"/>
          <w:rFonts w:ascii="Arial" w:hAnsi="Arial" w:cs="Arial"/>
          <w:b w:val="0"/>
          <w:bCs w:val="0"/>
        </w:rPr>
        <w:t>21.04.2022 Ankara Gelir İdaresi Başkan Yardımcısı Mahmut SÜTÇÜ, Gelir İdaresi Grup Başkanı Ertan SANGU, Adana Vergi Dairesi Başkanı Ümit GÜNER ve Grup Müdürleri Odamızı ziyaret etmişlerdir.</w:t>
      </w:r>
    </w:p>
    <w:p w:rsidR="00900F09" w:rsidRDefault="00900F09" w:rsidP="00746ADC">
      <w:pPr>
        <w:pStyle w:val="NormalWeb"/>
        <w:numPr>
          <w:ilvl w:val="0"/>
          <w:numId w:val="36"/>
        </w:numPr>
        <w:shd w:val="clear" w:color="auto" w:fill="FFFFFF"/>
        <w:spacing w:before="0" w:beforeAutospacing="0" w:line="360" w:lineRule="auto"/>
        <w:jc w:val="both"/>
        <w:rPr>
          <w:rStyle w:val="Gl"/>
          <w:rFonts w:ascii="Arial" w:hAnsi="Arial" w:cs="Arial"/>
          <w:b w:val="0"/>
          <w:bCs w:val="0"/>
        </w:rPr>
      </w:pPr>
      <w:r>
        <w:rPr>
          <w:rStyle w:val="Gl"/>
          <w:rFonts w:ascii="Arial" w:hAnsi="Arial" w:cs="Arial"/>
          <w:b w:val="0"/>
          <w:bCs w:val="0"/>
        </w:rPr>
        <w:t>14-15 Mayıs 2022 tarihlerinde Odamızın 24. Olağan Genel Kurul toplantısı gerçekleşmiştir.</w:t>
      </w:r>
    </w:p>
    <w:p w:rsidR="00900F09" w:rsidRDefault="00900F09" w:rsidP="00746ADC">
      <w:pPr>
        <w:pStyle w:val="NormalWeb"/>
        <w:numPr>
          <w:ilvl w:val="0"/>
          <w:numId w:val="36"/>
        </w:numPr>
        <w:shd w:val="clear" w:color="auto" w:fill="FFFFFF"/>
        <w:spacing w:before="0" w:beforeAutospacing="0" w:line="360" w:lineRule="auto"/>
        <w:jc w:val="both"/>
        <w:rPr>
          <w:rStyle w:val="Gl"/>
          <w:rFonts w:ascii="Arial" w:hAnsi="Arial" w:cs="Arial"/>
          <w:b w:val="0"/>
          <w:bCs w:val="0"/>
        </w:rPr>
      </w:pPr>
      <w:r>
        <w:rPr>
          <w:rStyle w:val="Gl"/>
          <w:rFonts w:ascii="Arial" w:hAnsi="Arial" w:cs="Arial"/>
          <w:b w:val="0"/>
          <w:bCs w:val="0"/>
        </w:rPr>
        <w:t>14.06.2022 Adana Vergi Dairesi Başkanı Ümit GÜNER ve Grup Müdürleri Odamızı ziyarete gelmişlerdir.</w:t>
      </w:r>
    </w:p>
    <w:p w:rsidR="00900F09" w:rsidRDefault="00900F09" w:rsidP="00746ADC">
      <w:pPr>
        <w:pStyle w:val="NormalWeb"/>
        <w:numPr>
          <w:ilvl w:val="0"/>
          <w:numId w:val="36"/>
        </w:numPr>
        <w:shd w:val="clear" w:color="auto" w:fill="FFFFFF"/>
        <w:spacing w:before="0" w:beforeAutospacing="0" w:line="360" w:lineRule="auto"/>
        <w:jc w:val="both"/>
        <w:rPr>
          <w:rStyle w:val="Gl"/>
          <w:rFonts w:ascii="Arial" w:hAnsi="Arial" w:cs="Arial"/>
          <w:b w:val="0"/>
          <w:bCs w:val="0"/>
        </w:rPr>
      </w:pPr>
      <w:r>
        <w:rPr>
          <w:rStyle w:val="Gl"/>
          <w:rFonts w:ascii="Arial" w:hAnsi="Arial" w:cs="Arial"/>
          <w:b w:val="0"/>
          <w:bCs w:val="0"/>
        </w:rPr>
        <w:t>14.06.2022 Adana Vergi Denetim Daire Başkanı Serkan KURT Yönetim Kurulumuzca makamında ziyaret edilmiştir.</w:t>
      </w:r>
    </w:p>
    <w:p w:rsidR="00900F09" w:rsidRDefault="00900F09" w:rsidP="00746ADC">
      <w:pPr>
        <w:pStyle w:val="NormalWeb"/>
        <w:numPr>
          <w:ilvl w:val="0"/>
          <w:numId w:val="36"/>
        </w:numPr>
        <w:shd w:val="clear" w:color="auto" w:fill="FFFFFF"/>
        <w:spacing w:before="0" w:beforeAutospacing="0" w:line="360" w:lineRule="auto"/>
        <w:jc w:val="both"/>
        <w:rPr>
          <w:rStyle w:val="Gl"/>
          <w:rFonts w:ascii="Arial" w:hAnsi="Arial" w:cs="Arial"/>
          <w:b w:val="0"/>
          <w:bCs w:val="0"/>
        </w:rPr>
      </w:pPr>
      <w:r>
        <w:rPr>
          <w:rStyle w:val="Gl"/>
          <w:rFonts w:ascii="Arial" w:hAnsi="Arial" w:cs="Arial"/>
          <w:b w:val="0"/>
          <w:bCs w:val="0"/>
        </w:rPr>
        <w:t xml:space="preserve"> 14.06.2022 Adana Büyükşehir Belediye Başkanı Zeydan KARALAR Yönetim Kurulumuzca makamında ziyaret edilmiştir.</w:t>
      </w:r>
    </w:p>
    <w:p w:rsidR="00900F09" w:rsidRPr="00B54245" w:rsidRDefault="00900F09" w:rsidP="00746ADC">
      <w:pPr>
        <w:pStyle w:val="ListeParagraf"/>
        <w:numPr>
          <w:ilvl w:val="0"/>
          <w:numId w:val="36"/>
        </w:numPr>
        <w:tabs>
          <w:tab w:val="left" w:pos="1658"/>
        </w:tabs>
        <w:spacing w:after="100" w:afterAutospacing="1" w:line="360" w:lineRule="auto"/>
        <w:rPr>
          <w:rStyle w:val="Gl"/>
          <w:rFonts w:ascii="Arial" w:hAnsi="Arial" w:cs="Arial"/>
          <w:b w:val="0"/>
          <w:bCs w:val="0"/>
        </w:rPr>
      </w:pPr>
      <w:r>
        <w:rPr>
          <w:rFonts w:ascii="Arial" w:hAnsi="Arial" w:cs="Arial"/>
        </w:rPr>
        <w:t>Ankara YMM Odasında 30 Haziran 2022 tarihinde yapılan 115</w:t>
      </w:r>
      <w:r w:rsidRPr="00C758B3">
        <w:rPr>
          <w:rFonts w:ascii="Arial" w:hAnsi="Arial" w:cs="Arial"/>
        </w:rPr>
        <w:t>.YMM Oda Başkanları Kurulu Toplantısı</w:t>
      </w:r>
      <w:r>
        <w:rPr>
          <w:rFonts w:ascii="Arial" w:hAnsi="Arial" w:cs="Arial"/>
        </w:rPr>
        <w:t>na</w:t>
      </w:r>
      <w:r>
        <w:rPr>
          <w:rFonts w:ascii="Arial" w:hAnsi="Arial" w:cs="Arial"/>
          <w:shd w:val="clear" w:color="auto" w:fill="FFFFFF"/>
        </w:rPr>
        <w:t xml:space="preserve"> </w:t>
      </w:r>
      <w:r w:rsidRPr="00C758B3">
        <w:rPr>
          <w:rFonts w:ascii="Arial" w:hAnsi="Arial" w:cs="Arial"/>
          <w:shd w:val="clear" w:color="auto" w:fill="FFFFFF"/>
        </w:rPr>
        <w:t>katılım sağlanmışt</w:t>
      </w:r>
      <w:r>
        <w:rPr>
          <w:rFonts w:ascii="Arial" w:hAnsi="Arial" w:cs="Arial"/>
          <w:shd w:val="clear" w:color="auto" w:fill="FFFFFF"/>
        </w:rPr>
        <w:t>ır.</w:t>
      </w:r>
    </w:p>
    <w:p w:rsidR="00900F09" w:rsidRDefault="00900F09" w:rsidP="00746ADC">
      <w:pPr>
        <w:pStyle w:val="NormalWeb"/>
        <w:numPr>
          <w:ilvl w:val="0"/>
          <w:numId w:val="36"/>
        </w:numPr>
        <w:shd w:val="clear" w:color="auto" w:fill="FFFFFF"/>
        <w:spacing w:before="0" w:beforeAutospacing="0" w:line="360" w:lineRule="auto"/>
        <w:jc w:val="both"/>
        <w:rPr>
          <w:rStyle w:val="Gl"/>
          <w:rFonts w:ascii="Arial" w:hAnsi="Arial" w:cs="Arial"/>
          <w:b w:val="0"/>
          <w:bCs w:val="0"/>
        </w:rPr>
      </w:pPr>
      <w:r>
        <w:rPr>
          <w:rStyle w:val="Gl"/>
          <w:rFonts w:ascii="Arial" w:hAnsi="Arial" w:cs="Arial"/>
          <w:b w:val="0"/>
          <w:bCs w:val="0"/>
        </w:rPr>
        <w:lastRenderedPageBreak/>
        <w:t xml:space="preserve"> 19.07.2022 Adana Valisi Süleyman ELBAN Yönetim Kurulumuzca makamında ziyaret edilmiştir.</w:t>
      </w:r>
    </w:p>
    <w:p w:rsidR="00900F09" w:rsidRPr="008E715B" w:rsidRDefault="00900F09" w:rsidP="00746ADC">
      <w:pPr>
        <w:pStyle w:val="ListeParagraf"/>
        <w:numPr>
          <w:ilvl w:val="0"/>
          <w:numId w:val="36"/>
        </w:numPr>
        <w:tabs>
          <w:tab w:val="left" w:pos="1658"/>
        </w:tabs>
        <w:spacing w:after="100" w:afterAutospacing="1" w:line="360" w:lineRule="auto"/>
        <w:rPr>
          <w:rFonts w:ascii="Arial" w:hAnsi="Arial" w:cs="Arial"/>
        </w:rPr>
      </w:pPr>
      <w:r>
        <w:rPr>
          <w:rFonts w:ascii="Arial" w:hAnsi="Arial" w:cs="Arial"/>
        </w:rPr>
        <w:t xml:space="preserve"> 23 Ağustos 2022 tarihinde </w:t>
      </w:r>
      <w:r>
        <w:rPr>
          <w:rFonts w:ascii="Arial" w:hAnsi="Arial" w:cs="Arial"/>
          <w:shd w:val="clear" w:color="auto" w:fill="FFFFFF"/>
        </w:rPr>
        <w:t>Türmob  90. Başkanlar Kurulu toplantısına  katılım sağlanmıştır.</w:t>
      </w:r>
    </w:p>
    <w:p w:rsidR="00900F09" w:rsidRPr="00B54245" w:rsidRDefault="00900F09" w:rsidP="00746ADC">
      <w:pPr>
        <w:pStyle w:val="ListeParagraf"/>
        <w:numPr>
          <w:ilvl w:val="0"/>
          <w:numId w:val="36"/>
        </w:numPr>
        <w:tabs>
          <w:tab w:val="left" w:pos="1658"/>
        </w:tabs>
        <w:spacing w:after="100" w:afterAutospacing="1" w:line="360" w:lineRule="auto"/>
        <w:rPr>
          <w:rStyle w:val="Gl"/>
          <w:rFonts w:ascii="Arial" w:hAnsi="Arial" w:cs="Arial"/>
          <w:b w:val="0"/>
          <w:bCs w:val="0"/>
        </w:rPr>
      </w:pPr>
      <w:r>
        <w:rPr>
          <w:rFonts w:ascii="Arial" w:hAnsi="Arial" w:cs="Arial"/>
        </w:rPr>
        <w:t>Ankara YMM Odasında 23 Ağustos 2022 tarihinde yapılan 116</w:t>
      </w:r>
      <w:r w:rsidRPr="00C758B3">
        <w:rPr>
          <w:rFonts w:ascii="Arial" w:hAnsi="Arial" w:cs="Arial"/>
        </w:rPr>
        <w:t>.YMM Oda Başkanları Kurulu Toplantısı</w:t>
      </w:r>
      <w:r>
        <w:rPr>
          <w:rFonts w:ascii="Arial" w:hAnsi="Arial" w:cs="Arial"/>
        </w:rPr>
        <w:t>na</w:t>
      </w:r>
      <w:r>
        <w:rPr>
          <w:rFonts w:ascii="Arial" w:hAnsi="Arial" w:cs="Arial"/>
          <w:shd w:val="clear" w:color="auto" w:fill="FFFFFF"/>
        </w:rPr>
        <w:t xml:space="preserve"> </w:t>
      </w:r>
      <w:r w:rsidRPr="00C758B3">
        <w:rPr>
          <w:rFonts w:ascii="Arial" w:hAnsi="Arial" w:cs="Arial"/>
          <w:shd w:val="clear" w:color="auto" w:fill="FFFFFF"/>
        </w:rPr>
        <w:t>katılım sağlanmıştı</w:t>
      </w:r>
      <w:r w:rsidR="00EC1C2F">
        <w:rPr>
          <w:rFonts w:ascii="Arial" w:hAnsi="Arial" w:cs="Arial"/>
          <w:shd w:val="clear" w:color="auto" w:fill="FFFFFF"/>
        </w:rPr>
        <w:t>r.</w:t>
      </w:r>
    </w:p>
    <w:p w:rsidR="00900F09" w:rsidRDefault="00900F09" w:rsidP="00746ADC">
      <w:pPr>
        <w:pStyle w:val="NormalWeb"/>
        <w:numPr>
          <w:ilvl w:val="0"/>
          <w:numId w:val="36"/>
        </w:numPr>
        <w:shd w:val="clear" w:color="auto" w:fill="FFFFFF"/>
        <w:spacing w:before="0" w:beforeAutospacing="0" w:line="360" w:lineRule="auto"/>
        <w:jc w:val="both"/>
        <w:rPr>
          <w:rStyle w:val="Gl"/>
          <w:rFonts w:ascii="Arial" w:hAnsi="Arial" w:cs="Arial"/>
          <w:b w:val="0"/>
          <w:bCs w:val="0"/>
        </w:rPr>
      </w:pPr>
      <w:r>
        <w:rPr>
          <w:rStyle w:val="Gl"/>
          <w:rFonts w:ascii="Arial" w:hAnsi="Arial" w:cs="Arial"/>
          <w:b w:val="0"/>
          <w:bCs w:val="0"/>
        </w:rPr>
        <w:t xml:space="preserve"> 02-03 Eylül 2022 tarihlerinde XXI. Türkiye Muhasebe Kongresine katılım sağlanmıştır.</w:t>
      </w:r>
    </w:p>
    <w:p w:rsidR="00900F09" w:rsidRDefault="00900F09" w:rsidP="00746ADC">
      <w:pPr>
        <w:pStyle w:val="NormalWeb"/>
        <w:numPr>
          <w:ilvl w:val="0"/>
          <w:numId w:val="36"/>
        </w:numPr>
        <w:shd w:val="clear" w:color="auto" w:fill="FFFFFF"/>
        <w:spacing w:before="0" w:beforeAutospacing="0" w:line="360" w:lineRule="auto"/>
        <w:jc w:val="both"/>
        <w:rPr>
          <w:rStyle w:val="Gl"/>
          <w:rFonts w:ascii="Arial" w:hAnsi="Arial" w:cs="Arial"/>
          <w:b w:val="0"/>
          <w:bCs w:val="0"/>
        </w:rPr>
      </w:pPr>
      <w:r>
        <w:rPr>
          <w:rStyle w:val="Gl"/>
          <w:rFonts w:ascii="Arial" w:hAnsi="Arial" w:cs="Arial"/>
          <w:b w:val="0"/>
          <w:bCs w:val="0"/>
        </w:rPr>
        <w:t xml:space="preserve"> 05.09.2022 Meslekte Birlik Grubu Odamızı ziyaret etmişlerdir.</w:t>
      </w:r>
    </w:p>
    <w:p w:rsidR="00900F09" w:rsidRPr="002D2986" w:rsidRDefault="00900F09" w:rsidP="00746ADC">
      <w:pPr>
        <w:pStyle w:val="NormalWeb"/>
        <w:numPr>
          <w:ilvl w:val="0"/>
          <w:numId w:val="36"/>
        </w:numPr>
        <w:shd w:val="clear" w:color="auto" w:fill="FFFFFF"/>
        <w:spacing w:before="0" w:beforeAutospacing="0" w:line="360" w:lineRule="auto"/>
        <w:jc w:val="both"/>
        <w:rPr>
          <w:rStyle w:val="Gl"/>
          <w:rFonts w:ascii="Arial" w:hAnsi="Arial" w:cs="Arial"/>
          <w:b w:val="0"/>
          <w:bCs w:val="0"/>
        </w:rPr>
      </w:pPr>
      <w:r>
        <w:rPr>
          <w:rStyle w:val="Gl"/>
          <w:rFonts w:ascii="Arial" w:hAnsi="Arial" w:cs="Arial"/>
          <w:b w:val="0"/>
          <w:bCs w:val="0"/>
        </w:rPr>
        <w:t xml:space="preserve"> 07.09.2022 Mersin Vergi Dairesi Başkanı Seyfettin BAYSAL’ ı Yönetim Kurulumuz ve Birlik Delegelerimiz makamında ziyaret etmişlerdir.</w:t>
      </w:r>
    </w:p>
    <w:p w:rsidR="00900F09" w:rsidRDefault="00900F09" w:rsidP="00746ADC">
      <w:pPr>
        <w:pStyle w:val="NormalWeb"/>
        <w:numPr>
          <w:ilvl w:val="0"/>
          <w:numId w:val="36"/>
        </w:numPr>
        <w:shd w:val="clear" w:color="auto" w:fill="FFFFFF"/>
        <w:spacing w:before="0" w:beforeAutospacing="0" w:line="360" w:lineRule="auto"/>
        <w:jc w:val="both"/>
        <w:rPr>
          <w:rStyle w:val="Gl"/>
          <w:rFonts w:ascii="Arial" w:hAnsi="Arial" w:cs="Arial"/>
          <w:b w:val="0"/>
          <w:bCs w:val="0"/>
        </w:rPr>
      </w:pPr>
      <w:r>
        <w:rPr>
          <w:rStyle w:val="Gl"/>
          <w:rFonts w:ascii="Arial" w:hAnsi="Arial" w:cs="Arial"/>
          <w:b w:val="0"/>
          <w:bCs w:val="0"/>
        </w:rPr>
        <w:t xml:space="preserve"> 08.09.2022 Adana Vergi Denetim Daire Başkanı Serkan KURT Odamızı ziyaret etmişlerdir.</w:t>
      </w:r>
    </w:p>
    <w:p w:rsidR="00900F09" w:rsidRDefault="00900F09" w:rsidP="00746ADC">
      <w:pPr>
        <w:pStyle w:val="NormalWeb"/>
        <w:numPr>
          <w:ilvl w:val="0"/>
          <w:numId w:val="36"/>
        </w:numPr>
        <w:shd w:val="clear" w:color="auto" w:fill="FFFFFF"/>
        <w:spacing w:before="0" w:beforeAutospacing="0" w:line="360" w:lineRule="auto"/>
        <w:jc w:val="both"/>
        <w:rPr>
          <w:rStyle w:val="Gl"/>
          <w:rFonts w:ascii="Arial" w:hAnsi="Arial" w:cs="Arial"/>
          <w:b w:val="0"/>
          <w:bCs w:val="0"/>
        </w:rPr>
      </w:pPr>
      <w:r>
        <w:rPr>
          <w:rStyle w:val="Gl"/>
          <w:rFonts w:ascii="Arial" w:hAnsi="Arial" w:cs="Arial"/>
          <w:b w:val="0"/>
          <w:bCs w:val="0"/>
        </w:rPr>
        <w:t xml:space="preserve"> 08.09.2022 Türmob Genel Başkanı Emre KARTALOĞLU Odamızı ziyaret etmişlerdir.</w:t>
      </w:r>
    </w:p>
    <w:p w:rsidR="00900F09" w:rsidRDefault="00900F09" w:rsidP="00746ADC">
      <w:pPr>
        <w:pStyle w:val="NormalWeb"/>
        <w:numPr>
          <w:ilvl w:val="0"/>
          <w:numId w:val="36"/>
        </w:numPr>
        <w:shd w:val="clear" w:color="auto" w:fill="FFFFFF"/>
        <w:spacing w:before="0" w:beforeAutospacing="0" w:line="360" w:lineRule="auto"/>
        <w:jc w:val="both"/>
        <w:rPr>
          <w:rStyle w:val="Gl"/>
          <w:rFonts w:ascii="Arial" w:hAnsi="Arial" w:cs="Arial"/>
          <w:b w:val="0"/>
          <w:bCs w:val="0"/>
        </w:rPr>
      </w:pPr>
      <w:r>
        <w:rPr>
          <w:rStyle w:val="Gl"/>
          <w:rFonts w:ascii="Arial" w:hAnsi="Arial" w:cs="Arial"/>
          <w:b w:val="0"/>
          <w:bCs w:val="0"/>
        </w:rPr>
        <w:t xml:space="preserve"> 15.09.2022 Türmob Yönetim Kurulu Üyesi Masum TÜRKER Odamızı ziyaret etmişlerdir.</w:t>
      </w:r>
    </w:p>
    <w:p w:rsidR="00900F09" w:rsidRDefault="00900F09" w:rsidP="00746ADC">
      <w:pPr>
        <w:pStyle w:val="NormalWeb"/>
        <w:numPr>
          <w:ilvl w:val="0"/>
          <w:numId w:val="36"/>
        </w:numPr>
        <w:shd w:val="clear" w:color="auto" w:fill="FFFFFF"/>
        <w:spacing w:before="0" w:beforeAutospacing="0" w:line="360" w:lineRule="auto"/>
        <w:jc w:val="both"/>
        <w:rPr>
          <w:rStyle w:val="Gl"/>
          <w:rFonts w:ascii="Arial" w:hAnsi="Arial" w:cs="Arial"/>
          <w:b w:val="0"/>
          <w:bCs w:val="0"/>
        </w:rPr>
      </w:pPr>
      <w:r>
        <w:rPr>
          <w:rStyle w:val="Gl"/>
          <w:rFonts w:ascii="Arial" w:hAnsi="Arial" w:cs="Arial"/>
          <w:b w:val="0"/>
          <w:bCs w:val="0"/>
        </w:rPr>
        <w:t xml:space="preserve"> 15.09.2022 Yönetim Kurulumuz Adana Vergi Dairesi Başkanı Ümit GÜNER’ i makamında ziyaret etmişlerdir.</w:t>
      </w:r>
    </w:p>
    <w:p w:rsidR="00900F09" w:rsidRDefault="00900F09" w:rsidP="00746ADC">
      <w:pPr>
        <w:pStyle w:val="NormalWeb"/>
        <w:numPr>
          <w:ilvl w:val="0"/>
          <w:numId w:val="36"/>
        </w:numPr>
        <w:shd w:val="clear" w:color="auto" w:fill="FFFFFF"/>
        <w:spacing w:before="0" w:beforeAutospacing="0" w:line="360" w:lineRule="auto"/>
        <w:jc w:val="both"/>
        <w:rPr>
          <w:rStyle w:val="Gl"/>
          <w:rFonts w:ascii="Arial" w:hAnsi="Arial" w:cs="Arial"/>
          <w:b w:val="0"/>
          <w:bCs w:val="0"/>
        </w:rPr>
      </w:pPr>
      <w:r>
        <w:rPr>
          <w:rStyle w:val="Gl"/>
          <w:rFonts w:ascii="Arial" w:hAnsi="Arial" w:cs="Arial"/>
          <w:b w:val="0"/>
          <w:bCs w:val="0"/>
        </w:rPr>
        <w:t xml:space="preserve"> 23-24 Eylül 2022 tarihlerinde Ankara’ da gerçekleşen “Denetim Tasdik Standartları” konulu çalışma programına katılım sağlanmıştır.</w:t>
      </w:r>
    </w:p>
    <w:p w:rsidR="00900F09" w:rsidRDefault="00900F09" w:rsidP="00746ADC">
      <w:pPr>
        <w:pStyle w:val="NormalWeb"/>
        <w:numPr>
          <w:ilvl w:val="0"/>
          <w:numId w:val="36"/>
        </w:numPr>
        <w:shd w:val="clear" w:color="auto" w:fill="FFFFFF"/>
        <w:spacing w:before="0" w:beforeAutospacing="0" w:line="360" w:lineRule="auto"/>
        <w:jc w:val="both"/>
        <w:rPr>
          <w:rStyle w:val="Gl"/>
          <w:rFonts w:ascii="Arial" w:hAnsi="Arial" w:cs="Arial"/>
          <w:b w:val="0"/>
          <w:bCs w:val="0"/>
        </w:rPr>
      </w:pPr>
      <w:r>
        <w:rPr>
          <w:rStyle w:val="Gl"/>
          <w:rFonts w:ascii="Arial" w:hAnsi="Arial" w:cs="Arial"/>
          <w:b w:val="0"/>
          <w:bCs w:val="0"/>
        </w:rPr>
        <w:t xml:space="preserve"> 29.09.2022 Türkiye 3568 Platformu Odamızı ziyaret etmişlerdir.</w:t>
      </w:r>
    </w:p>
    <w:p w:rsidR="00900F09" w:rsidRPr="00B54245" w:rsidRDefault="00900F09" w:rsidP="00746ADC">
      <w:pPr>
        <w:pStyle w:val="ListeParagraf"/>
        <w:numPr>
          <w:ilvl w:val="0"/>
          <w:numId w:val="36"/>
        </w:numPr>
        <w:tabs>
          <w:tab w:val="left" w:pos="1658"/>
        </w:tabs>
        <w:spacing w:after="100" w:afterAutospacing="1" w:line="360" w:lineRule="auto"/>
        <w:rPr>
          <w:rStyle w:val="Gl"/>
          <w:rFonts w:ascii="Arial" w:hAnsi="Arial" w:cs="Arial"/>
          <w:b w:val="0"/>
          <w:bCs w:val="0"/>
        </w:rPr>
      </w:pPr>
      <w:r>
        <w:rPr>
          <w:rFonts w:ascii="Arial" w:hAnsi="Arial" w:cs="Arial"/>
        </w:rPr>
        <w:t>Ankara YMM Odasında 14 Ekim 2022 tarihinde yapılan 117</w:t>
      </w:r>
      <w:r w:rsidRPr="00C758B3">
        <w:rPr>
          <w:rFonts w:ascii="Arial" w:hAnsi="Arial" w:cs="Arial"/>
        </w:rPr>
        <w:t>.</w:t>
      </w:r>
      <w:r>
        <w:rPr>
          <w:rFonts w:ascii="Arial" w:hAnsi="Arial" w:cs="Arial"/>
        </w:rPr>
        <w:t xml:space="preserve"> </w:t>
      </w:r>
      <w:r w:rsidRPr="00C758B3">
        <w:rPr>
          <w:rFonts w:ascii="Arial" w:hAnsi="Arial" w:cs="Arial"/>
        </w:rPr>
        <w:t>YMM Oda Başkanları Kurulu Toplantısı</w:t>
      </w:r>
      <w:r>
        <w:rPr>
          <w:rFonts w:ascii="Arial" w:hAnsi="Arial" w:cs="Arial"/>
        </w:rPr>
        <w:t>na</w:t>
      </w:r>
      <w:r>
        <w:rPr>
          <w:rFonts w:ascii="Arial" w:hAnsi="Arial" w:cs="Arial"/>
          <w:shd w:val="clear" w:color="auto" w:fill="FFFFFF"/>
        </w:rPr>
        <w:t xml:space="preserve"> </w:t>
      </w:r>
      <w:r w:rsidRPr="00C758B3">
        <w:rPr>
          <w:rFonts w:ascii="Arial" w:hAnsi="Arial" w:cs="Arial"/>
          <w:shd w:val="clear" w:color="auto" w:fill="FFFFFF"/>
        </w:rPr>
        <w:t>katılım sağlanmıştır.</w:t>
      </w:r>
    </w:p>
    <w:p w:rsidR="00900F09" w:rsidRDefault="00900F09" w:rsidP="00746ADC">
      <w:pPr>
        <w:pStyle w:val="NormalWeb"/>
        <w:numPr>
          <w:ilvl w:val="0"/>
          <w:numId w:val="36"/>
        </w:numPr>
        <w:shd w:val="clear" w:color="auto" w:fill="FFFFFF"/>
        <w:spacing w:before="0" w:beforeAutospacing="0" w:line="360" w:lineRule="auto"/>
        <w:jc w:val="both"/>
        <w:rPr>
          <w:rStyle w:val="Gl"/>
          <w:rFonts w:ascii="Arial" w:hAnsi="Arial" w:cs="Arial"/>
          <w:b w:val="0"/>
          <w:bCs w:val="0"/>
        </w:rPr>
      </w:pPr>
      <w:r>
        <w:rPr>
          <w:rStyle w:val="Gl"/>
          <w:rFonts w:ascii="Arial" w:hAnsi="Arial" w:cs="Arial"/>
          <w:b w:val="0"/>
          <w:bCs w:val="0"/>
        </w:rPr>
        <w:t xml:space="preserve"> 19.10.2022 Hatay Vergi Dairesi Başkanlığında, Hatay Vergi Dairesi Başkanı Cemil MÜSEVİTOĞLU ve Oda Başkanımız Kemal ALTUNAY meslektaşların idare ile sorunları ve çözüm yolları toplantısı yapmıştır.</w:t>
      </w:r>
    </w:p>
    <w:p w:rsidR="00900F09" w:rsidRPr="002100B9" w:rsidRDefault="00900F09" w:rsidP="00746ADC">
      <w:pPr>
        <w:pStyle w:val="NormalWeb"/>
        <w:numPr>
          <w:ilvl w:val="0"/>
          <w:numId w:val="36"/>
        </w:numPr>
        <w:shd w:val="clear" w:color="auto" w:fill="FFFFFF"/>
        <w:spacing w:before="0" w:beforeAutospacing="0" w:line="360" w:lineRule="auto"/>
        <w:jc w:val="both"/>
        <w:rPr>
          <w:rFonts w:ascii="Arial" w:hAnsi="Arial" w:cs="Arial"/>
        </w:rPr>
      </w:pPr>
      <w:r>
        <w:rPr>
          <w:rStyle w:val="Gl"/>
          <w:rFonts w:ascii="Arial" w:hAnsi="Arial" w:cs="Arial"/>
          <w:b w:val="0"/>
          <w:bCs w:val="0"/>
        </w:rPr>
        <w:t xml:space="preserve"> </w:t>
      </w:r>
      <w:r w:rsidRPr="00266E04">
        <w:rPr>
          <w:rStyle w:val="Gl"/>
          <w:rFonts w:ascii="Arial" w:hAnsi="Arial" w:cs="Arial"/>
          <w:b w:val="0"/>
          <w:bCs w:val="0"/>
        </w:rPr>
        <w:t xml:space="preserve">21-22-23 </w:t>
      </w:r>
      <w:r>
        <w:rPr>
          <w:rStyle w:val="Gl"/>
          <w:rFonts w:ascii="Arial" w:hAnsi="Arial" w:cs="Arial"/>
          <w:b w:val="0"/>
          <w:bCs w:val="0"/>
        </w:rPr>
        <w:t xml:space="preserve"> Ekim 2022 </w:t>
      </w:r>
      <w:r w:rsidRPr="00266E04">
        <w:rPr>
          <w:rFonts w:ascii="Arial" w:hAnsi="Arial" w:cs="Arial"/>
        </w:rPr>
        <w:t>tarihlerinde</w:t>
      </w:r>
      <w:r>
        <w:rPr>
          <w:rFonts w:ascii="Arial" w:hAnsi="Arial" w:cs="Arial"/>
        </w:rPr>
        <w:t xml:space="preserve"> </w:t>
      </w:r>
      <w:r w:rsidRPr="00266E04">
        <w:rPr>
          <w:rFonts w:ascii="Arial" w:hAnsi="Arial" w:cs="Arial"/>
        </w:rPr>
        <w:t xml:space="preserve"> Odamızda </w:t>
      </w:r>
      <w:r>
        <w:rPr>
          <w:rFonts w:ascii="Arial" w:hAnsi="Arial" w:cs="Arial"/>
        </w:rPr>
        <w:t>“</w:t>
      </w:r>
      <w:r w:rsidRPr="00266E04">
        <w:rPr>
          <w:rFonts w:ascii="Arial" w:hAnsi="Arial" w:cs="Arial"/>
        </w:rPr>
        <w:t>Bağımsız Denetim Standartları I</w:t>
      </w:r>
      <w:r>
        <w:rPr>
          <w:rFonts w:ascii="Arial" w:hAnsi="Arial" w:cs="Arial"/>
        </w:rPr>
        <w:t>”</w:t>
      </w:r>
      <w:r w:rsidRPr="00266E04">
        <w:rPr>
          <w:rFonts w:ascii="Arial" w:hAnsi="Arial" w:cs="Arial"/>
        </w:rPr>
        <w:t xml:space="preserve">, </w:t>
      </w:r>
      <w:r>
        <w:rPr>
          <w:rFonts w:ascii="Arial" w:hAnsi="Arial" w:cs="Arial"/>
        </w:rPr>
        <w:t>“</w:t>
      </w:r>
      <w:r w:rsidRPr="00266E04">
        <w:rPr>
          <w:rFonts w:ascii="Arial" w:hAnsi="Arial" w:cs="Arial"/>
        </w:rPr>
        <w:t>Bağımsız Denetim Standartları II</w:t>
      </w:r>
      <w:r>
        <w:rPr>
          <w:rFonts w:ascii="Arial" w:hAnsi="Arial" w:cs="Arial"/>
        </w:rPr>
        <w:t>”</w:t>
      </w:r>
      <w:r w:rsidRPr="00266E04">
        <w:rPr>
          <w:rFonts w:ascii="Arial" w:hAnsi="Arial" w:cs="Arial"/>
        </w:rPr>
        <w:t xml:space="preserve">, </w:t>
      </w:r>
      <w:r>
        <w:rPr>
          <w:rFonts w:ascii="Arial" w:hAnsi="Arial" w:cs="Arial"/>
        </w:rPr>
        <w:t>“</w:t>
      </w:r>
      <w:r w:rsidRPr="002100B9">
        <w:rPr>
          <w:rFonts w:ascii="Arial" w:hAnsi="Arial" w:cs="Arial"/>
        </w:rPr>
        <w:t>Finansal Yönetim</w:t>
      </w:r>
      <w:r>
        <w:rPr>
          <w:rFonts w:ascii="Arial" w:hAnsi="Arial" w:cs="Arial"/>
        </w:rPr>
        <w:t>”</w:t>
      </w:r>
      <w:r w:rsidRPr="002100B9">
        <w:rPr>
          <w:rFonts w:ascii="Arial" w:hAnsi="Arial" w:cs="Arial"/>
        </w:rPr>
        <w:t xml:space="preserve">  eğitimleri yüz</w:t>
      </w:r>
      <w:r>
        <w:rPr>
          <w:rFonts w:ascii="Arial" w:hAnsi="Arial" w:cs="Arial"/>
        </w:rPr>
        <w:t xml:space="preserve"> </w:t>
      </w:r>
      <w:r w:rsidRPr="002100B9">
        <w:rPr>
          <w:rFonts w:ascii="Arial" w:hAnsi="Arial" w:cs="Arial"/>
        </w:rPr>
        <w:t>yüze verilmiştir.</w:t>
      </w:r>
      <w:r w:rsidR="000C0F69">
        <w:rPr>
          <w:rFonts w:ascii="Arial" w:hAnsi="Arial" w:cs="Arial"/>
        </w:rPr>
        <w:t xml:space="preserve"> </w:t>
      </w:r>
      <w:r w:rsidRPr="002100B9">
        <w:rPr>
          <w:rFonts w:ascii="Arial" w:hAnsi="Arial" w:cs="Arial"/>
        </w:rPr>
        <w:t>(21 KGK eğitim kredili)</w:t>
      </w:r>
    </w:p>
    <w:p w:rsidR="00900F09" w:rsidRDefault="00900F09" w:rsidP="00746ADC">
      <w:pPr>
        <w:pStyle w:val="NormalWeb"/>
        <w:numPr>
          <w:ilvl w:val="0"/>
          <w:numId w:val="36"/>
        </w:numPr>
        <w:shd w:val="clear" w:color="auto" w:fill="FFFFFF"/>
        <w:spacing w:before="0" w:beforeAutospacing="0" w:line="360" w:lineRule="auto"/>
        <w:jc w:val="both"/>
        <w:rPr>
          <w:rStyle w:val="Gl"/>
          <w:rFonts w:ascii="Arial" w:hAnsi="Arial" w:cs="Arial"/>
          <w:b w:val="0"/>
          <w:bCs w:val="0"/>
        </w:rPr>
      </w:pPr>
      <w:r>
        <w:rPr>
          <w:rStyle w:val="Gl"/>
          <w:rFonts w:ascii="Arial" w:hAnsi="Arial" w:cs="Arial"/>
          <w:b w:val="0"/>
          <w:bCs w:val="0"/>
        </w:rPr>
        <w:t xml:space="preserve"> 28.10.2022 tarihinde Cemil MUSEVİTOĞLU, Oda Başkanımız Kemal ALTUNAY’ ı ziyaret etmişlerdir.</w:t>
      </w:r>
    </w:p>
    <w:p w:rsidR="00900F09" w:rsidRDefault="00900F09" w:rsidP="00746ADC">
      <w:pPr>
        <w:pStyle w:val="NormalWeb"/>
        <w:numPr>
          <w:ilvl w:val="0"/>
          <w:numId w:val="36"/>
        </w:numPr>
        <w:shd w:val="clear" w:color="auto" w:fill="FFFFFF"/>
        <w:spacing w:before="0" w:beforeAutospacing="0" w:line="360" w:lineRule="auto"/>
        <w:jc w:val="both"/>
        <w:rPr>
          <w:rFonts w:ascii="Arial" w:hAnsi="Arial" w:cs="Arial"/>
        </w:rPr>
      </w:pPr>
      <w:r>
        <w:rPr>
          <w:rStyle w:val="Gl"/>
          <w:rFonts w:ascii="Arial" w:hAnsi="Arial" w:cs="Arial"/>
          <w:b w:val="0"/>
          <w:bCs w:val="0"/>
        </w:rPr>
        <w:t xml:space="preserve"> </w:t>
      </w:r>
      <w:r w:rsidRPr="008940E1">
        <w:rPr>
          <w:rStyle w:val="Gl"/>
          <w:rFonts w:ascii="Arial" w:hAnsi="Arial" w:cs="Arial"/>
          <w:b w:val="0"/>
          <w:bCs w:val="0"/>
        </w:rPr>
        <w:t xml:space="preserve">4-5-6 Kasım 2022 tarihlerinde </w:t>
      </w:r>
      <w:r>
        <w:rPr>
          <w:rFonts w:ascii="Arial" w:hAnsi="Arial" w:cs="Arial"/>
        </w:rPr>
        <w:t>Odamızda “Bobi FRS</w:t>
      </w:r>
      <w:r w:rsidRPr="008940E1">
        <w:rPr>
          <w:rFonts w:ascii="Arial" w:hAnsi="Arial" w:cs="Arial"/>
        </w:rPr>
        <w:t>–Uygulama</w:t>
      </w:r>
      <w:r>
        <w:rPr>
          <w:rFonts w:ascii="Arial" w:hAnsi="Arial" w:cs="Arial"/>
        </w:rPr>
        <w:t>”</w:t>
      </w:r>
      <w:r w:rsidRPr="008940E1">
        <w:rPr>
          <w:rFonts w:ascii="Arial" w:hAnsi="Arial" w:cs="Arial"/>
        </w:rPr>
        <w:t xml:space="preserve">, </w:t>
      </w:r>
      <w:r>
        <w:rPr>
          <w:rFonts w:ascii="Arial" w:hAnsi="Arial" w:cs="Arial"/>
        </w:rPr>
        <w:t>“</w:t>
      </w:r>
      <w:r w:rsidRPr="008940E1">
        <w:rPr>
          <w:rFonts w:ascii="Arial" w:hAnsi="Arial" w:cs="Arial"/>
        </w:rPr>
        <w:t>Bağımsız Denetçinin Hileye Karşı Sorumluluğu</w:t>
      </w:r>
      <w:r>
        <w:rPr>
          <w:rFonts w:ascii="Arial" w:hAnsi="Arial" w:cs="Arial"/>
        </w:rPr>
        <w:t>”</w:t>
      </w:r>
      <w:r w:rsidRPr="008940E1">
        <w:rPr>
          <w:rFonts w:ascii="Arial" w:hAnsi="Arial" w:cs="Arial"/>
        </w:rPr>
        <w:t xml:space="preserve">, </w:t>
      </w:r>
      <w:r>
        <w:rPr>
          <w:rFonts w:ascii="Arial" w:hAnsi="Arial" w:cs="Arial"/>
        </w:rPr>
        <w:t>“</w:t>
      </w:r>
      <w:r w:rsidRPr="008940E1">
        <w:rPr>
          <w:rFonts w:ascii="Arial" w:hAnsi="Arial" w:cs="Arial"/>
        </w:rPr>
        <w:t>Şirketlerin Değerlemesi</w:t>
      </w:r>
      <w:r>
        <w:rPr>
          <w:rFonts w:ascii="Arial" w:hAnsi="Arial" w:cs="Arial"/>
        </w:rPr>
        <w:t>”</w:t>
      </w:r>
      <w:r w:rsidRPr="008940E1">
        <w:rPr>
          <w:rFonts w:ascii="Arial" w:hAnsi="Arial" w:cs="Arial"/>
        </w:rPr>
        <w:t xml:space="preserve"> eğitimleri yüz</w:t>
      </w:r>
      <w:r>
        <w:rPr>
          <w:rFonts w:ascii="Arial" w:hAnsi="Arial" w:cs="Arial"/>
        </w:rPr>
        <w:t xml:space="preserve"> </w:t>
      </w:r>
      <w:r w:rsidRPr="008940E1">
        <w:rPr>
          <w:rFonts w:ascii="Arial" w:hAnsi="Arial" w:cs="Arial"/>
        </w:rPr>
        <w:t>yüze verilmiştir.(21 KGK eğitim kredili)</w:t>
      </w:r>
    </w:p>
    <w:p w:rsidR="00900F09" w:rsidRDefault="00900F09" w:rsidP="00746ADC">
      <w:pPr>
        <w:pStyle w:val="NormalWeb"/>
        <w:numPr>
          <w:ilvl w:val="0"/>
          <w:numId w:val="36"/>
        </w:numPr>
        <w:shd w:val="clear" w:color="auto" w:fill="FFFFFF"/>
        <w:spacing w:before="0" w:beforeAutospacing="0" w:line="360" w:lineRule="auto"/>
        <w:jc w:val="both"/>
        <w:rPr>
          <w:rFonts w:ascii="Arial" w:hAnsi="Arial" w:cs="Arial"/>
        </w:rPr>
      </w:pPr>
      <w:r>
        <w:rPr>
          <w:rFonts w:ascii="Arial" w:hAnsi="Arial" w:cs="Arial"/>
        </w:rPr>
        <w:lastRenderedPageBreak/>
        <w:t xml:space="preserve"> </w:t>
      </w:r>
      <w:r w:rsidRPr="005A6456">
        <w:rPr>
          <w:rFonts w:ascii="Arial" w:hAnsi="Arial" w:cs="Arial"/>
        </w:rPr>
        <w:t>23.11.2022 Adana Vergi Dairesi Başkanı ve Grup Müdürleri ve Vergi Dairesi Müdürleri ile Odamız Yönetim Kurulu arasında Adana İhtisas Vergi Dairesine ve</w:t>
      </w:r>
      <w:r>
        <w:rPr>
          <w:rFonts w:ascii="Arial" w:hAnsi="Arial" w:cs="Arial"/>
        </w:rPr>
        <w:t>rilen YMM KDV</w:t>
      </w:r>
      <w:r w:rsidRPr="005A6456">
        <w:rPr>
          <w:rFonts w:ascii="Arial" w:hAnsi="Arial" w:cs="Arial"/>
        </w:rPr>
        <w:t xml:space="preserve"> İade rapor</w:t>
      </w:r>
      <w:r>
        <w:rPr>
          <w:rFonts w:ascii="Arial" w:hAnsi="Arial" w:cs="Arial"/>
        </w:rPr>
        <w:t>ları, Kontrol Raporu Çözümü ve i</w:t>
      </w:r>
      <w:r w:rsidRPr="005A6456">
        <w:rPr>
          <w:rFonts w:ascii="Arial" w:hAnsi="Arial" w:cs="Arial"/>
        </w:rPr>
        <w:t xml:space="preserve">darenin talepleriyle ilgili sorunların çözümüne yönelik toplantı yapılmıştır. </w:t>
      </w:r>
    </w:p>
    <w:p w:rsidR="00900F09" w:rsidRPr="00B54245" w:rsidRDefault="00900F09" w:rsidP="00746ADC">
      <w:pPr>
        <w:pStyle w:val="ListeParagraf"/>
        <w:numPr>
          <w:ilvl w:val="0"/>
          <w:numId w:val="36"/>
        </w:numPr>
        <w:tabs>
          <w:tab w:val="left" w:pos="1658"/>
        </w:tabs>
        <w:spacing w:after="100" w:afterAutospacing="1" w:line="360" w:lineRule="auto"/>
        <w:rPr>
          <w:rFonts w:ascii="Arial" w:hAnsi="Arial" w:cs="Arial"/>
        </w:rPr>
      </w:pPr>
      <w:r>
        <w:rPr>
          <w:rFonts w:ascii="Arial" w:hAnsi="Arial" w:cs="Arial"/>
        </w:rPr>
        <w:t xml:space="preserve">28 Kasım  2022   tarihinde yapılan YMM Asgari Ücret Tarifesi Oda Başkanları Toplantısına </w:t>
      </w:r>
      <w:r>
        <w:rPr>
          <w:rFonts w:ascii="Arial" w:hAnsi="Arial" w:cs="Arial"/>
          <w:shd w:val="clear" w:color="auto" w:fill="FFFFFF"/>
        </w:rPr>
        <w:t>(zoom üzerinden) katılım sağlanmıştır.</w:t>
      </w:r>
    </w:p>
    <w:p w:rsidR="00900F09" w:rsidRDefault="00900F09" w:rsidP="00746ADC">
      <w:pPr>
        <w:pStyle w:val="NormalWeb"/>
        <w:numPr>
          <w:ilvl w:val="0"/>
          <w:numId w:val="36"/>
        </w:numPr>
        <w:shd w:val="clear" w:color="auto" w:fill="FFFFFF"/>
        <w:spacing w:before="0" w:beforeAutospacing="0" w:line="360" w:lineRule="auto"/>
        <w:jc w:val="both"/>
        <w:rPr>
          <w:rFonts w:ascii="Arial" w:hAnsi="Arial" w:cs="Arial"/>
        </w:rPr>
      </w:pPr>
      <w:r>
        <w:rPr>
          <w:rFonts w:ascii="Arial" w:hAnsi="Arial" w:cs="Arial"/>
        </w:rPr>
        <w:t xml:space="preserve"> 2-3-4 Aralık 2022 tarihlerinde “TR Finansal Raporlama Standartları Güncel Gelişmeler”, “TMS 7 Nakit Akış Tablosu”, Şirketlerin Değerlemesi” </w:t>
      </w:r>
      <w:r w:rsidRPr="008940E1">
        <w:rPr>
          <w:rFonts w:ascii="Arial" w:hAnsi="Arial" w:cs="Arial"/>
        </w:rPr>
        <w:t>eğitimleri yüz</w:t>
      </w:r>
      <w:r>
        <w:rPr>
          <w:rFonts w:ascii="Arial" w:hAnsi="Arial" w:cs="Arial"/>
        </w:rPr>
        <w:t xml:space="preserve"> </w:t>
      </w:r>
      <w:r w:rsidRPr="008940E1">
        <w:rPr>
          <w:rFonts w:ascii="Arial" w:hAnsi="Arial" w:cs="Arial"/>
        </w:rPr>
        <w:t>yüze verilmiştir.(21 KGK eğitim kredili)</w:t>
      </w:r>
      <w:r w:rsidRPr="006F01BD">
        <w:rPr>
          <w:rFonts w:ascii="Arial" w:hAnsi="Arial" w:cs="Arial"/>
        </w:rPr>
        <w:t xml:space="preserve">. </w:t>
      </w:r>
    </w:p>
    <w:p w:rsidR="00900F09" w:rsidRPr="00EA234E" w:rsidRDefault="00900F09" w:rsidP="00746ADC">
      <w:pPr>
        <w:pStyle w:val="ListeParagraf"/>
        <w:numPr>
          <w:ilvl w:val="0"/>
          <w:numId w:val="36"/>
        </w:numPr>
        <w:tabs>
          <w:tab w:val="left" w:pos="1658"/>
        </w:tabs>
        <w:spacing w:after="100" w:afterAutospacing="1" w:line="360" w:lineRule="auto"/>
        <w:rPr>
          <w:rFonts w:ascii="Arial" w:hAnsi="Arial" w:cs="Arial"/>
        </w:rPr>
      </w:pPr>
      <w:r>
        <w:rPr>
          <w:rFonts w:ascii="Arial" w:hAnsi="Arial" w:cs="Arial"/>
        </w:rPr>
        <w:t xml:space="preserve">21 Aralık 2022   tarihinde </w:t>
      </w:r>
      <w:r>
        <w:rPr>
          <w:rFonts w:ascii="Arial" w:hAnsi="Arial" w:cs="Arial"/>
          <w:shd w:val="clear" w:color="auto" w:fill="FFFFFF"/>
        </w:rPr>
        <w:t>Türmob  91. Başkanlar Kurulu Toplantısına  katılım sağlanmıştır.</w:t>
      </w:r>
    </w:p>
    <w:p w:rsidR="009D0D9A" w:rsidRDefault="00900F09" w:rsidP="009D0D9A">
      <w:pPr>
        <w:pStyle w:val="ListeParagraf"/>
        <w:numPr>
          <w:ilvl w:val="0"/>
          <w:numId w:val="36"/>
        </w:numPr>
        <w:tabs>
          <w:tab w:val="left" w:pos="1658"/>
        </w:tabs>
        <w:spacing w:after="100" w:afterAutospacing="1" w:line="360" w:lineRule="auto"/>
        <w:rPr>
          <w:rFonts w:ascii="Arial" w:hAnsi="Arial" w:cs="Arial"/>
        </w:rPr>
      </w:pPr>
      <w:r>
        <w:rPr>
          <w:rFonts w:ascii="Arial" w:hAnsi="Arial" w:cs="Arial"/>
        </w:rPr>
        <w:t>İzmir YMM Odasında 23 Aralık 2022 tarihinde yapılan 118</w:t>
      </w:r>
      <w:r w:rsidRPr="00C758B3">
        <w:rPr>
          <w:rFonts w:ascii="Arial" w:hAnsi="Arial" w:cs="Arial"/>
        </w:rPr>
        <w:t>.</w:t>
      </w:r>
      <w:r>
        <w:rPr>
          <w:rFonts w:ascii="Arial" w:hAnsi="Arial" w:cs="Arial"/>
        </w:rPr>
        <w:t xml:space="preserve"> </w:t>
      </w:r>
      <w:r w:rsidRPr="00C758B3">
        <w:rPr>
          <w:rFonts w:ascii="Arial" w:hAnsi="Arial" w:cs="Arial"/>
        </w:rPr>
        <w:t>YMM Oda Başkanları Kurulu Toplantısı</w:t>
      </w:r>
      <w:r>
        <w:rPr>
          <w:rFonts w:ascii="Arial" w:hAnsi="Arial" w:cs="Arial"/>
        </w:rPr>
        <w:t>na</w:t>
      </w:r>
      <w:r>
        <w:rPr>
          <w:rFonts w:ascii="Arial" w:hAnsi="Arial" w:cs="Arial"/>
          <w:shd w:val="clear" w:color="auto" w:fill="FFFFFF"/>
        </w:rPr>
        <w:t xml:space="preserve"> </w:t>
      </w:r>
      <w:r w:rsidRPr="00C758B3">
        <w:rPr>
          <w:rFonts w:ascii="Arial" w:hAnsi="Arial" w:cs="Arial"/>
          <w:shd w:val="clear" w:color="auto" w:fill="FFFFFF"/>
        </w:rPr>
        <w:t>katılım sağlanmıştır</w:t>
      </w:r>
      <w:r>
        <w:rPr>
          <w:rFonts w:ascii="Arial" w:hAnsi="Arial" w:cs="Arial"/>
          <w:shd w:val="clear" w:color="auto" w:fill="FFFFFF"/>
        </w:rPr>
        <w:t>.</w:t>
      </w:r>
      <w:r w:rsidRPr="009D0D9A">
        <w:rPr>
          <w:rFonts w:ascii="Arial" w:hAnsi="Arial" w:cs="Arial"/>
        </w:rPr>
        <w:t xml:space="preserve"> </w:t>
      </w:r>
    </w:p>
    <w:p w:rsidR="003C5382" w:rsidRPr="009D0D9A" w:rsidRDefault="003C5382" w:rsidP="009D0D9A">
      <w:pPr>
        <w:pStyle w:val="ListeParagraf"/>
        <w:numPr>
          <w:ilvl w:val="0"/>
          <w:numId w:val="36"/>
        </w:numPr>
        <w:tabs>
          <w:tab w:val="left" w:pos="1658"/>
        </w:tabs>
        <w:spacing w:after="100" w:afterAutospacing="1" w:line="360" w:lineRule="auto"/>
        <w:rPr>
          <w:rFonts w:ascii="Arial" w:hAnsi="Arial" w:cs="Arial"/>
        </w:rPr>
      </w:pPr>
      <w:r w:rsidRPr="009D0D9A">
        <w:rPr>
          <w:rFonts w:ascii="Arial" w:hAnsi="Arial" w:cs="Arial"/>
          <w:color w:val="000000"/>
          <w:bdr w:val="none" w:sz="0" w:space="0" w:color="auto" w:frame="1"/>
          <w:lang w:eastAsia="tr-TR"/>
        </w:rPr>
        <w:t>31.01.2023 tarihinde “Kurumlar ve Gelir Vergisi beyannamelerinde yer alan indirim ve istisnalar  ile  özellik arz eden enflasyon düzeltmesi ve yeniden değerleme konularının sınırlı YMM Tasdik Raporuna bağlanması” konusu ile ilgili zoom üzerinden toplantıya katılım sağlanmıştır.</w:t>
      </w:r>
    </w:p>
    <w:p w:rsidR="003C5382" w:rsidRPr="003C5382" w:rsidRDefault="003C5382" w:rsidP="00746ADC">
      <w:pPr>
        <w:numPr>
          <w:ilvl w:val="0"/>
          <w:numId w:val="36"/>
        </w:numPr>
        <w:tabs>
          <w:tab w:val="left" w:pos="1658"/>
        </w:tabs>
        <w:suppressAutoHyphens w:val="0"/>
        <w:spacing w:after="100" w:afterAutospacing="1" w:line="360" w:lineRule="auto"/>
        <w:ind w:left="643"/>
        <w:jc w:val="both"/>
        <w:rPr>
          <w:rFonts w:ascii="Arial" w:eastAsia="Calibri" w:hAnsi="Arial" w:cs="Arial"/>
          <w:szCs w:val="22"/>
        </w:rPr>
      </w:pPr>
      <w:r w:rsidRPr="003C5382">
        <w:rPr>
          <w:rFonts w:ascii="Arial" w:eastAsia="Calibri" w:hAnsi="Arial" w:cs="Arial"/>
          <w:szCs w:val="22"/>
        </w:rPr>
        <w:t xml:space="preserve">31.01.2023   tarihinde </w:t>
      </w:r>
      <w:r w:rsidRPr="003C5382">
        <w:rPr>
          <w:rFonts w:ascii="Arial" w:eastAsia="Calibri" w:hAnsi="Arial" w:cs="Arial"/>
          <w:szCs w:val="22"/>
          <w:shd w:val="clear" w:color="auto" w:fill="FFFFFF"/>
        </w:rPr>
        <w:t xml:space="preserve"> 119. YMM </w:t>
      </w:r>
      <w:r w:rsidRPr="003C5382">
        <w:rPr>
          <w:rFonts w:ascii="Arial" w:eastAsia="Calibri" w:hAnsi="Arial" w:cs="Arial"/>
          <w:szCs w:val="22"/>
        </w:rPr>
        <w:t xml:space="preserve">Oda Başkanları Toplantısına </w:t>
      </w:r>
      <w:r w:rsidRPr="003C5382">
        <w:rPr>
          <w:rFonts w:ascii="Arial" w:eastAsia="Calibri" w:hAnsi="Arial" w:cs="Arial"/>
          <w:szCs w:val="22"/>
          <w:shd w:val="clear" w:color="auto" w:fill="FFFFFF"/>
        </w:rPr>
        <w:t>(zoom üzerinden) katılım sağlanmıştır.</w:t>
      </w:r>
    </w:p>
    <w:p w:rsidR="003C5382" w:rsidRPr="003C5382" w:rsidRDefault="003C5382" w:rsidP="00746ADC">
      <w:pPr>
        <w:numPr>
          <w:ilvl w:val="0"/>
          <w:numId w:val="36"/>
        </w:numPr>
        <w:tabs>
          <w:tab w:val="left" w:pos="1658"/>
        </w:tabs>
        <w:suppressAutoHyphens w:val="0"/>
        <w:spacing w:after="100" w:afterAutospacing="1" w:line="360" w:lineRule="auto"/>
        <w:ind w:left="643"/>
        <w:jc w:val="both"/>
        <w:rPr>
          <w:rFonts w:ascii="Arial" w:eastAsia="Calibri" w:hAnsi="Arial" w:cs="Arial"/>
          <w:szCs w:val="22"/>
        </w:rPr>
      </w:pPr>
      <w:r w:rsidRPr="003C5382">
        <w:rPr>
          <w:rFonts w:ascii="Arial" w:eastAsia="Calibri" w:hAnsi="Arial" w:cs="Arial"/>
          <w:szCs w:val="22"/>
        </w:rPr>
        <w:t xml:space="preserve">15 Şubat 2023   tarihinde </w:t>
      </w:r>
      <w:r w:rsidRPr="003C5382">
        <w:rPr>
          <w:rFonts w:ascii="Arial" w:eastAsia="Calibri" w:hAnsi="Arial" w:cs="Arial"/>
          <w:szCs w:val="22"/>
          <w:shd w:val="clear" w:color="auto" w:fill="FFFFFF"/>
        </w:rPr>
        <w:t xml:space="preserve"> 120. YMM </w:t>
      </w:r>
      <w:r w:rsidRPr="003C5382">
        <w:rPr>
          <w:rFonts w:ascii="Arial" w:eastAsia="Calibri" w:hAnsi="Arial" w:cs="Arial"/>
          <w:szCs w:val="22"/>
        </w:rPr>
        <w:t xml:space="preserve">Oda Başkanları Toplantısına </w:t>
      </w:r>
      <w:r w:rsidRPr="003C5382">
        <w:rPr>
          <w:rFonts w:ascii="Arial" w:eastAsia="Calibri" w:hAnsi="Arial" w:cs="Arial"/>
          <w:szCs w:val="22"/>
          <w:shd w:val="clear" w:color="auto" w:fill="FFFFFF"/>
        </w:rPr>
        <w:t>(zoom üzerinden) katılım sağlanmıştır.</w:t>
      </w:r>
    </w:p>
    <w:p w:rsidR="003C5382" w:rsidRPr="003C5382" w:rsidRDefault="003C5382" w:rsidP="00746ADC">
      <w:pPr>
        <w:numPr>
          <w:ilvl w:val="0"/>
          <w:numId w:val="36"/>
        </w:numPr>
        <w:tabs>
          <w:tab w:val="left" w:pos="1658"/>
        </w:tabs>
        <w:suppressAutoHyphens w:val="0"/>
        <w:spacing w:after="100" w:afterAutospacing="1" w:line="360" w:lineRule="auto"/>
        <w:ind w:left="643"/>
        <w:jc w:val="both"/>
        <w:rPr>
          <w:rFonts w:ascii="Arial" w:eastAsia="Calibri" w:hAnsi="Arial" w:cs="Arial"/>
          <w:szCs w:val="22"/>
        </w:rPr>
      </w:pPr>
      <w:r w:rsidRPr="003C5382">
        <w:rPr>
          <w:rFonts w:ascii="Arial" w:eastAsia="Calibri" w:hAnsi="Arial" w:cs="Arial"/>
          <w:szCs w:val="22"/>
        </w:rPr>
        <w:t xml:space="preserve">07 Mart 2023   tarihinde </w:t>
      </w:r>
      <w:r w:rsidRPr="003C5382">
        <w:rPr>
          <w:rFonts w:ascii="Arial" w:eastAsia="Calibri" w:hAnsi="Arial" w:cs="Arial"/>
          <w:szCs w:val="22"/>
          <w:shd w:val="clear" w:color="auto" w:fill="FFFFFF"/>
        </w:rPr>
        <w:t xml:space="preserve"> 121. YMM </w:t>
      </w:r>
      <w:r w:rsidRPr="003C5382">
        <w:rPr>
          <w:rFonts w:ascii="Arial" w:eastAsia="Calibri" w:hAnsi="Arial" w:cs="Arial"/>
          <w:szCs w:val="22"/>
        </w:rPr>
        <w:t xml:space="preserve">Oda Başkanları Toplantısına </w:t>
      </w:r>
      <w:r w:rsidRPr="003C5382">
        <w:rPr>
          <w:rFonts w:ascii="Arial" w:eastAsia="Calibri" w:hAnsi="Arial" w:cs="Arial"/>
          <w:szCs w:val="22"/>
          <w:shd w:val="clear" w:color="auto" w:fill="FFFFFF"/>
        </w:rPr>
        <w:t>(zoom üzerinden) katılım sağlanmıştır.</w:t>
      </w:r>
    </w:p>
    <w:p w:rsidR="003C5382" w:rsidRPr="003C5382" w:rsidRDefault="003C5382" w:rsidP="00746ADC">
      <w:pPr>
        <w:numPr>
          <w:ilvl w:val="0"/>
          <w:numId w:val="36"/>
        </w:numPr>
        <w:tabs>
          <w:tab w:val="left" w:pos="1658"/>
        </w:tabs>
        <w:suppressAutoHyphens w:val="0"/>
        <w:spacing w:after="100" w:afterAutospacing="1" w:line="360" w:lineRule="auto"/>
        <w:ind w:left="643"/>
        <w:jc w:val="both"/>
        <w:rPr>
          <w:rFonts w:ascii="Arial" w:eastAsia="Calibri" w:hAnsi="Arial" w:cs="Arial"/>
          <w:szCs w:val="22"/>
        </w:rPr>
      </w:pPr>
      <w:r w:rsidRPr="003C5382">
        <w:rPr>
          <w:rFonts w:ascii="Arial" w:eastAsia="Calibri" w:hAnsi="Arial" w:cs="Arial"/>
          <w:szCs w:val="22"/>
        </w:rPr>
        <w:t>Ankara YMM Odasında 28 Mart 2023 tarihinde yapılan 122.YMM Oda Başkanları Kurulu Toplantısına</w:t>
      </w:r>
      <w:r w:rsidRPr="003C5382">
        <w:rPr>
          <w:rFonts w:ascii="Arial" w:eastAsia="Calibri" w:hAnsi="Arial" w:cs="Arial"/>
          <w:szCs w:val="22"/>
          <w:shd w:val="clear" w:color="auto" w:fill="FFFFFF"/>
        </w:rPr>
        <w:t xml:space="preserve"> katılım sağlanmıştır.</w:t>
      </w:r>
    </w:p>
    <w:p w:rsidR="003C5382" w:rsidRPr="003C5382" w:rsidRDefault="003C5382" w:rsidP="00746ADC">
      <w:pPr>
        <w:numPr>
          <w:ilvl w:val="0"/>
          <w:numId w:val="36"/>
        </w:numPr>
        <w:shd w:val="clear" w:color="auto" w:fill="FFFFFF"/>
        <w:suppressAutoHyphens w:val="0"/>
        <w:spacing w:after="100" w:afterAutospacing="1" w:line="360" w:lineRule="auto"/>
        <w:ind w:left="643"/>
        <w:jc w:val="both"/>
        <w:rPr>
          <w:rFonts w:ascii="Arial" w:hAnsi="Arial" w:cs="Arial"/>
          <w:color w:val="242424"/>
          <w:lang w:eastAsia="tr-TR"/>
        </w:rPr>
      </w:pPr>
      <w:r w:rsidRPr="003C5382">
        <w:rPr>
          <w:rFonts w:ascii="Arial" w:hAnsi="Arial" w:cs="Arial"/>
          <w:lang w:eastAsia="tr-TR"/>
        </w:rPr>
        <w:t>29 Mart 2023 tarihinde Gelir İdaresi Başkan Yardımcısı Faruk GÖZÜBÜYÜK başkanlığında 3568 ve KDV şubesinden yetkililerle birlikte yapılan toplantıya katılım sağlanmıştır.</w:t>
      </w:r>
    </w:p>
    <w:p w:rsidR="003C5382" w:rsidRPr="003C5382" w:rsidRDefault="003C5382" w:rsidP="00746ADC">
      <w:pPr>
        <w:numPr>
          <w:ilvl w:val="0"/>
          <w:numId w:val="36"/>
        </w:numPr>
        <w:tabs>
          <w:tab w:val="left" w:pos="1658"/>
        </w:tabs>
        <w:suppressAutoHyphens w:val="0"/>
        <w:spacing w:after="100" w:afterAutospacing="1" w:line="360" w:lineRule="auto"/>
        <w:ind w:left="643"/>
        <w:jc w:val="both"/>
        <w:rPr>
          <w:rFonts w:ascii="Arial" w:eastAsia="Calibri" w:hAnsi="Arial" w:cs="Arial"/>
          <w:szCs w:val="22"/>
        </w:rPr>
      </w:pPr>
      <w:r w:rsidRPr="003C5382">
        <w:rPr>
          <w:rFonts w:ascii="Arial" w:eastAsia="Calibri" w:hAnsi="Arial" w:cs="Arial"/>
          <w:szCs w:val="22"/>
        </w:rPr>
        <w:t xml:space="preserve">12 Nisan 2023 tarihinde </w:t>
      </w:r>
      <w:r w:rsidRPr="003C5382">
        <w:rPr>
          <w:rFonts w:ascii="Arial" w:eastAsia="Calibri" w:hAnsi="Arial" w:cs="Arial"/>
          <w:szCs w:val="22"/>
          <w:shd w:val="clear" w:color="auto" w:fill="FFFFFF"/>
        </w:rPr>
        <w:t>Türmob  92. Başkanlar Kurulu toplantısına  katılım sağlanmıştır.</w:t>
      </w:r>
    </w:p>
    <w:p w:rsidR="003C5382" w:rsidRPr="003C5382" w:rsidRDefault="003C5382" w:rsidP="00746ADC">
      <w:pPr>
        <w:numPr>
          <w:ilvl w:val="0"/>
          <w:numId w:val="36"/>
        </w:numPr>
        <w:shd w:val="clear" w:color="auto" w:fill="FFFFFF"/>
        <w:suppressAutoHyphens w:val="0"/>
        <w:spacing w:after="100" w:afterAutospacing="1" w:line="360" w:lineRule="auto"/>
        <w:ind w:left="643"/>
        <w:jc w:val="both"/>
        <w:rPr>
          <w:rFonts w:ascii="Arial" w:hAnsi="Arial" w:cs="Arial"/>
          <w:color w:val="242424"/>
          <w:lang w:eastAsia="tr-TR"/>
        </w:rPr>
      </w:pPr>
      <w:r w:rsidRPr="003C5382">
        <w:rPr>
          <w:rFonts w:ascii="Arial" w:hAnsi="Arial" w:cs="Arial"/>
          <w:lang w:eastAsia="tr-TR"/>
        </w:rPr>
        <w:t>26 Nisan 2023 tarihinde Mersin Vergi Dairesi Başkanı Seyfettin BAYSAL’ ı Yönetim Kurulumuz ziyaret etmiştir.</w:t>
      </w:r>
    </w:p>
    <w:p w:rsidR="003C5382" w:rsidRPr="003C5382" w:rsidRDefault="003C5382" w:rsidP="00746ADC">
      <w:pPr>
        <w:numPr>
          <w:ilvl w:val="0"/>
          <w:numId w:val="36"/>
        </w:numPr>
        <w:tabs>
          <w:tab w:val="left" w:pos="1658"/>
        </w:tabs>
        <w:suppressAutoHyphens w:val="0"/>
        <w:spacing w:after="100" w:afterAutospacing="1" w:line="360" w:lineRule="auto"/>
        <w:ind w:left="643"/>
        <w:jc w:val="both"/>
        <w:rPr>
          <w:rFonts w:ascii="Arial" w:eastAsia="Calibri" w:hAnsi="Arial" w:cs="Arial"/>
          <w:szCs w:val="22"/>
        </w:rPr>
      </w:pPr>
      <w:r w:rsidRPr="003C5382">
        <w:rPr>
          <w:rFonts w:ascii="Arial" w:eastAsia="Calibri" w:hAnsi="Arial" w:cs="Arial"/>
          <w:szCs w:val="22"/>
        </w:rPr>
        <w:t>İstanbul YMM Odasında 05 Haziran 2023 tarihinde yapılan 123.YMM Oda Başkanları Kurulu Toplantısına</w:t>
      </w:r>
      <w:r w:rsidRPr="003C5382">
        <w:rPr>
          <w:rFonts w:ascii="Arial" w:eastAsia="Calibri" w:hAnsi="Arial" w:cs="Arial"/>
          <w:szCs w:val="22"/>
          <w:shd w:val="clear" w:color="auto" w:fill="FFFFFF"/>
        </w:rPr>
        <w:t xml:space="preserve"> katılım sağlanmıştır.</w:t>
      </w:r>
    </w:p>
    <w:p w:rsidR="003C5382" w:rsidRPr="003C5382" w:rsidRDefault="003C5382" w:rsidP="00746ADC">
      <w:pPr>
        <w:numPr>
          <w:ilvl w:val="0"/>
          <w:numId w:val="36"/>
        </w:numPr>
        <w:suppressAutoHyphens w:val="0"/>
        <w:spacing w:after="100" w:afterAutospacing="1" w:line="360" w:lineRule="auto"/>
        <w:ind w:left="643"/>
        <w:jc w:val="both"/>
        <w:rPr>
          <w:rFonts w:ascii="Arial" w:eastAsia="Calibri" w:hAnsi="Arial" w:cs="Arial"/>
          <w:szCs w:val="22"/>
        </w:rPr>
      </w:pPr>
      <w:r w:rsidRPr="003C5382">
        <w:rPr>
          <w:rFonts w:ascii="Arial" w:eastAsia="Calibri" w:hAnsi="Arial" w:cs="Arial"/>
          <w:szCs w:val="22"/>
        </w:rPr>
        <w:t>7 Haziran tarihinde "7440 Sayılı Kanun ve Mücbir Sebep Düzenlemesine İlişkin Uygulamalar" konulu seminer Adana Vergi Dairesi Başkanlığı Grup Müdürleri tarafından Odamızda düzenlenmiştir.</w:t>
      </w:r>
    </w:p>
    <w:p w:rsidR="003C5382" w:rsidRPr="003C5382" w:rsidRDefault="003C5382" w:rsidP="00746ADC">
      <w:pPr>
        <w:numPr>
          <w:ilvl w:val="0"/>
          <w:numId w:val="36"/>
        </w:numPr>
        <w:tabs>
          <w:tab w:val="left" w:pos="1658"/>
        </w:tabs>
        <w:suppressAutoHyphens w:val="0"/>
        <w:spacing w:after="100" w:afterAutospacing="1" w:line="360" w:lineRule="auto"/>
        <w:ind w:left="643"/>
        <w:jc w:val="both"/>
        <w:rPr>
          <w:rFonts w:ascii="Arial" w:eastAsia="Calibri" w:hAnsi="Arial" w:cs="Arial"/>
          <w:szCs w:val="22"/>
        </w:rPr>
      </w:pPr>
      <w:r w:rsidRPr="003C5382">
        <w:rPr>
          <w:rFonts w:ascii="Arial" w:eastAsia="Calibri" w:hAnsi="Arial" w:cs="Arial"/>
          <w:szCs w:val="22"/>
        </w:rPr>
        <w:lastRenderedPageBreak/>
        <w:t xml:space="preserve">24 Temmuz 2023   tarihinde </w:t>
      </w:r>
      <w:r w:rsidRPr="003C5382">
        <w:rPr>
          <w:rFonts w:ascii="Arial" w:eastAsia="Calibri" w:hAnsi="Arial" w:cs="Arial"/>
          <w:szCs w:val="22"/>
          <w:shd w:val="clear" w:color="auto" w:fill="FFFFFF"/>
        </w:rPr>
        <w:t xml:space="preserve"> 124. YMM </w:t>
      </w:r>
      <w:r w:rsidRPr="003C5382">
        <w:rPr>
          <w:rFonts w:ascii="Arial" w:eastAsia="Calibri" w:hAnsi="Arial" w:cs="Arial"/>
          <w:szCs w:val="22"/>
        </w:rPr>
        <w:t xml:space="preserve">Oda Başkanları Toplantısına </w:t>
      </w:r>
      <w:r w:rsidRPr="003C5382">
        <w:rPr>
          <w:rFonts w:ascii="Arial" w:eastAsia="Calibri" w:hAnsi="Arial" w:cs="Arial"/>
          <w:szCs w:val="22"/>
          <w:shd w:val="clear" w:color="auto" w:fill="FFFFFF"/>
        </w:rPr>
        <w:t>(zoom üzerinden) katılım sağlanmıştır</w:t>
      </w:r>
    </w:p>
    <w:p w:rsidR="003C5382" w:rsidRPr="003C5382" w:rsidRDefault="003C5382" w:rsidP="00746ADC">
      <w:pPr>
        <w:numPr>
          <w:ilvl w:val="0"/>
          <w:numId w:val="36"/>
        </w:numPr>
        <w:tabs>
          <w:tab w:val="left" w:pos="1658"/>
        </w:tabs>
        <w:suppressAutoHyphens w:val="0"/>
        <w:spacing w:after="100" w:afterAutospacing="1" w:line="360" w:lineRule="auto"/>
        <w:ind w:left="643"/>
        <w:jc w:val="both"/>
        <w:rPr>
          <w:rFonts w:ascii="Arial" w:eastAsia="Calibri" w:hAnsi="Arial" w:cs="Arial"/>
          <w:szCs w:val="22"/>
        </w:rPr>
      </w:pPr>
      <w:r w:rsidRPr="003C5382">
        <w:rPr>
          <w:rFonts w:ascii="Arial" w:eastAsia="Calibri" w:hAnsi="Arial" w:cs="Arial"/>
          <w:szCs w:val="22"/>
        </w:rPr>
        <w:t xml:space="preserve">03 Ağustos 2023   tarihinde </w:t>
      </w:r>
      <w:r w:rsidRPr="003C5382">
        <w:rPr>
          <w:rFonts w:ascii="Arial" w:eastAsia="Calibri" w:hAnsi="Arial" w:cs="Arial"/>
          <w:szCs w:val="22"/>
          <w:shd w:val="clear" w:color="auto" w:fill="FFFFFF"/>
        </w:rPr>
        <w:t>Türmob  93. Başkanlar Kurulu Toplantısına  katılım sağlanmıştır.</w:t>
      </w:r>
    </w:p>
    <w:p w:rsidR="003C5382" w:rsidRPr="003C5382" w:rsidRDefault="003C5382" w:rsidP="00746ADC">
      <w:pPr>
        <w:numPr>
          <w:ilvl w:val="0"/>
          <w:numId w:val="36"/>
        </w:numPr>
        <w:suppressAutoHyphens w:val="0"/>
        <w:spacing w:after="100" w:afterAutospacing="1" w:line="360" w:lineRule="auto"/>
        <w:ind w:left="643"/>
        <w:jc w:val="both"/>
        <w:rPr>
          <w:rFonts w:ascii="Arial" w:eastAsia="Calibri" w:hAnsi="Arial" w:cs="Arial"/>
          <w:szCs w:val="22"/>
        </w:rPr>
      </w:pPr>
      <w:r w:rsidRPr="003C5382">
        <w:rPr>
          <w:rFonts w:ascii="Arial" w:eastAsia="Calibri" w:hAnsi="Arial" w:cs="Arial"/>
          <w:szCs w:val="22"/>
        </w:rPr>
        <w:t>Kamu Gözetim Kurumu tarafından “Küçük ve Mikro İşletmeler için Finansal Raporlama Standardı” ve “Kalite Kontrol Standardı”  tanıtım toplantısı üyelerimizin de katılımıyla Adana Sanayi Odasında gerçekleşmiştir.</w:t>
      </w:r>
    </w:p>
    <w:p w:rsidR="003C5382" w:rsidRPr="003C5382" w:rsidRDefault="003C5382" w:rsidP="00746ADC">
      <w:pPr>
        <w:numPr>
          <w:ilvl w:val="0"/>
          <w:numId w:val="36"/>
        </w:numPr>
        <w:tabs>
          <w:tab w:val="left" w:pos="1658"/>
        </w:tabs>
        <w:suppressAutoHyphens w:val="0"/>
        <w:spacing w:after="100" w:afterAutospacing="1" w:line="360" w:lineRule="auto"/>
        <w:ind w:left="643"/>
        <w:jc w:val="both"/>
        <w:rPr>
          <w:rFonts w:ascii="Arial" w:eastAsia="Calibri" w:hAnsi="Arial" w:cs="Arial"/>
          <w:szCs w:val="22"/>
        </w:rPr>
      </w:pPr>
      <w:r w:rsidRPr="003C5382">
        <w:rPr>
          <w:rFonts w:ascii="Arial" w:eastAsia="Calibri" w:hAnsi="Arial" w:cs="Arial"/>
          <w:szCs w:val="22"/>
        </w:rPr>
        <w:t xml:space="preserve">08 Eylül 2023   tarihinde </w:t>
      </w:r>
      <w:r w:rsidRPr="003C5382">
        <w:rPr>
          <w:rFonts w:ascii="Arial" w:eastAsia="Calibri" w:hAnsi="Arial" w:cs="Arial"/>
          <w:szCs w:val="22"/>
          <w:shd w:val="clear" w:color="auto" w:fill="FFFFFF"/>
        </w:rPr>
        <w:t xml:space="preserve"> 125. YMM </w:t>
      </w:r>
      <w:r w:rsidRPr="003C5382">
        <w:rPr>
          <w:rFonts w:ascii="Arial" w:eastAsia="Calibri" w:hAnsi="Arial" w:cs="Arial"/>
          <w:szCs w:val="22"/>
        </w:rPr>
        <w:t xml:space="preserve">Oda Başkanları Toplantısına </w:t>
      </w:r>
      <w:r w:rsidRPr="003C5382">
        <w:rPr>
          <w:rFonts w:ascii="Arial" w:eastAsia="Calibri" w:hAnsi="Arial" w:cs="Arial"/>
          <w:szCs w:val="22"/>
          <w:shd w:val="clear" w:color="auto" w:fill="FFFFFF"/>
        </w:rPr>
        <w:t>(zoom üzerinden) katılım sağlanmıştır.</w:t>
      </w:r>
    </w:p>
    <w:p w:rsidR="003C5382" w:rsidRPr="003C5382" w:rsidRDefault="003C5382" w:rsidP="00746ADC">
      <w:pPr>
        <w:numPr>
          <w:ilvl w:val="0"/>
          <w:numId w:val="36"/>
        </w:numPr>
        <w:shd w:val="clear" w:color="auto" w:fill="FFFFFF"/>
        <w:suppressAutoHyphens w:val="0"/>
        <w:spacing w:after="100" w:afterAutospacing="1" w:line="360" w:lineRule="auto"/>
        <w:ind w:left="643"/>
        <w:jc w:val="both"/>
        <w:outlineLvl w:val="3"/>
        <w:rPr>
          <w:rFonts w:ascii="Arial" w:eastAsia="Calibri" w:hAnsi="Arial" w:cs="Arial"/>
          <w:bdr w:val="none" w:sz="0" w:space="0" w:color="auto" w:frame="1"/>
          <w:lang w:eastAsia="tr-TR"/>
        </w:rPr>
      </w:pPr>
      <w:r w:rsidRPr="003C5382">
        <w:rPr>
          <w:rFonts w:ascii="Arial" w:eastAsia="Calibri" w:hAnsi="Arial" w:cs="Arial"/>
          <w:bdr w:val="none" w:sz="0" w:space="0" w:color="auto" w:frame="1"/>
          <w:lang w:eastAsia="tr-TR"/>
        </w:rPr>
        <w:t>21-23 Eylül 2023 tarihinde</w:t>
      </w:r>
      <w:r w:rsidRPr="003C5382">
        <w:rPr>
          <w:rFonts w:ascii="Arial" w:eastAsia="Calibri" w:hAnsi="Arial" w:cs="Arial"/>
          <w:bCs/>
          <w:bdr w:val="none" w:sz="0" w:space="0" w:color="auto" w:frame="1"/>
          <w:lang w:eastAsia="tr-TR"/>
        </w:rPr>
        <w:t xml:space="preserve"> </w:t>
      </w:r>
      <w:r w:rsidRPr="003C5382">
        <w:rPr>
          <w:rFonts w:ascii="Arial" w:eastAsia="Calibri" w:hAnsi="Arial" w:cs="Arial"/>
          <w:bdr w:val="none" w:sz="0" w:space="0" w:color="auto" w:frame="1"/>
          <w:lang w:eastAsia="tr-TR"/>
        </w:rPr>
        <w:t>Ankara’da yapılan</w:t>
      </w:r>
      <w:r w:rsidRPr="003C5382">
        <w:rPr>
          <w:rFonts w:ascii="Arial" w:eastAsia="Calibri" w:hAnsi="Arial" w:cs="Arial"/>
          <w:bCs/>
          <w:bdr w:val="none" w:sz="0" w:space="0" w:color="auto" w:frame="1"/>
          <w:lang w:eastAsia="tr-TR"/>
        </w:rPr>
        <w:t xml:space="preserve"> </w:t>
      </w:r>
      <w:r w:rsidRPr="003C5382">
        <w:rPr>
          <w:rFonts w:ascii="Arial" w:eastAsia="Calibri" w:hAnsi="Arial" w:cs="Arial"/>
          <w:i/>
          <w:iCs/>
          <w:bdr w:val="none" w:sz="0" w:space="0" w:color="auto" w:frame="1"/>
          <w:lang w:eastAsia="tr-TR"/>
        </w:rPr>
        <w:t>"</w:t>
      </w:r>
      <w:r w:rsidRPr="003C5382">
        <w:rPr>
          <w:rFonts w:ascii="Arial" w:eastAsia="Calibri" w:hAnsi="Arial" w:cs="Arial"/>
          <w:iCs/>
          <w:bdr w:val="none" w:sz="0" w:space="0" w:color="auto" w:frame="1"/>
          <w:lang w:eastAsia="tr-TR"/>
        </w:rPr>
        <w:t>Sürdürülebilir Akademi ve Mesleki Gelecek İçin Eğitim</w:t>
      </w:r>
      <w:r w:rsidRPr="003C5382">
        <w:rPr>
          <w:rFonts w:ascii="Arial" w:eastAsia="Calibri" w:hAnsi="Arial" w:cs="Arial"/>
          <w:i/>
          <w:iCs/>
          <w:bdr w:val="none" w:sz="0" w:space="0" w:color="auto" w:frame="1"/>
          <w:lang w:eastAsia="tr-TR"/>
        </w:rPr>
        <w:t>"</w:t>
      </w:r>
      <w:r w:rsidRPr="003C5382">
        <w:rPr>
          <w:rFonts w:ascii="Arial" w:eastAsia="Calibri" w:hAnsi="Arial" w:cs="Arial"/>
          <w:b/>
          <w:bCs/>
          <w:i/>
          <w:iCs/>
          <w:lang w:eastAsia="tr-TR"/>
        </w:rPr>
        <w:t> </w:t>
      </w:r>
      <w:r w:rsidRPr="003C5382">
        <w:rPr>
          <w:rFonts w:ascii="Arial" w:eastAsia="Calibri" w:hAnsi="Arial" w:cs="Arial"/>
          <w:bdr w:val="none" w:sz="0" w:space="0" w:color="auto" w:frame="1"/>
          <w:lang w:eastAsia="tr-TR"/>
        </w:rPr>
        <w:t xml:space="preserve"> sempozyumuna   katılım sağlanmıştır.</w:t>
      </w:r>
    </w:p>
    <w:p w:rsidR="003C5382" w:rsidRPr="003C5382" w:rsidRDefault="003C5382" w:rsidP="00746ADC">
      <w:pPr>
        <w:numPr>
          <w:ilvl w:val="0"/>
          <w:numId w:val="36"/>
        </w:numPr>
        <w:suppressAutoHyphens w:val="0"/>
        <w:spacing w:after="100" w:afterAutospacing="1" w:line="360" w:lineRule="auto"/>
        <w:ind w:left="643"/>
        <w:jc w:val="both"/>
        <w:rPr>
          <w:rFonts w:ascii="Arial" w:eastAsia="Calibri" w:hAnsi="Arial" w:cs="Arial"/>
          <w:szCs w:val="22"/>
        </w:rPr>
      </w:pPr>
      <w:r w:rsidRPr="003C5382">
        <w:rPr>
          <w:rFonts w:ascii="Arial" w:eastAsia="Calibri" w:hAnsi="Arial" w:cs="Arial"/>
          <w:szCs w:val="22"/>
        </w:rPr>
        <w:t>13 Ekim 2023 tarihinde TÜRMOB Adana Bölge toplantısı yapılmıştır.</w:t>
      </w:r>
    </w:p>
    <w:p w:rsidR="003C5382" w:rsidRPr="003C5382" w:rsidRDefault="003C5382" w:rsidP="00746ADC">
      <w:pPr>
        <w:numPr>
          <w:ilvl w:val="0"/>
          <w:numId w:val="36"/>
        </w:numPr>
        <w:shd w:val="clear" w:color="auto" w:fill="FFFFFF"/>
        <w:suppressAutoHyphens w:val="0"/>
        <w:spacing w:after="100" w:afterAutospacing="1" w:line="360" w:lineRule="auto"/>
        <w:ind w:left="643"/>
        <w:jc w:val="both"/>
        <w:rPr>
          <w:rFonts w:ascii="Arial" w:hAnsi="Arial" w:cs="Arial"/>
          <w:lang w:eastAsia="tr-TR"/>
        </w:rPr>
      </w:pPr>
      <w:r w:rsidRPr="003C5382">
        <w:rPr>
          <w:rFonts w:ascii="Arial" w:hAnsi="Arial" w:cs="Arial"/>
          <w:lang w:eastAsia="tr-TR"/>
        </w:rPr>
        <w:t xml:space="preserve">13-14-15 Ekim 2023 tarihlerinde "TFRS ve BOBİ FRS' de Duran Varlıkları  Kapsamına alan Standartların İncelenmesi, Bağımsız Denetim Standartları-I, Bağımsız Denetimde  Etik"  eğitimleri Odamızda yüz yüze verilmiştir. </w:t>
      </w:r>
    </w:p>
    <w:p w:rsidR="003C5382" w:rsidRPr="003C5382" w:rsidRDefault="003C5382" w:rsidP="00746ADC">
      <w:pPr>
        <w:numPr>
          <w:ilvl w:val="0"/>
          <w:numId w:val="36"/>
        </w:numPr>
        <w:tabs>
          <w:tab w:val="left" w:pos="1658"/>
        </w:tabs>
        <w:suppressAutoHyphens w:val="0"/>
        <w:spacing w:after="100" w:afterAutospacing="1" w:line="360" w:lineRule="auto"/>
        <w:ind w:left="643"/>
        <w:jc w:val="both"/>
        <w:rPr>
          <w:rFonts w:ascii="Arial" w:eastAsia="Calibri" w:hAnsi="Arial" w:cs="Arial"/>
          <w:szCs w:val="22"/>
        </w:rPr>
      </w:pPr>
      <w:r w:rsidRPr="003C5382">
        <w:rPr>
          <w:rFonts w:ascii="Arial" w:eastAsia="Calibri" w:hAnsi="Arial" w:cs="Arial"/>
          <w:szCs w:val="22"/>
        </w:rPr>
        <w:t xml:space="preserve">19 Ekim 2023 tarihinde </w:t>
      </w:r>
      <w:r w:rsidRPr="003C5382">
        <w:rPr>
          <w:rFonts w:ascii="Arial" w:eastAsia="Calibri" w:hAnsi="Arial" w:cs="Arial"/>
          <w:szCs w:val="22"/>
          <w:shd w:val="clear" w:color="auto" w:fill="FFFFFF"/>
        </w:rPr>
        <w:t>Türmob  94. Başkanlar Kurulu toplantısına  katılım sağlanmıştır.</w:t>
      </w:r>
    </w:p>
    <w:p w:rsidR="003C5382" w:rsidRPr="003C5382" w:rsidRDefault="003C5382" w:rsidP="00746ADC">
      <w:pPr>
        <w:numPr>
          <w:ilvl w:val="0"/>
          <w:numId w:val="36"/>
        </w:numPr>
        <w:shd w:val="clear" w:color="auto" w:fill="FFFFFF"/>
        <w:suppressAutoHyphens w:val="0"/>
        <w:spacing w:after="100" w:afterAutospacing="1" w:line="360" w:lineRule="auto"/>
        <w:ind w:left="643"/>
        <w:jc w:val="both"/>
        <w:rPr>
          <w:rFonts w:ascii="Arial" w:hAnsi="Arial" w:cs="Arial"/>
          <w:lang w:eastAsia="tr-TR"/>
        </w:rPr>
      </w:pPr>
      <w:r w:rsidRPr="003C5382">
        <w:rPr>
          <w:rFonts w:ascii="Arial" w:hAnsi="Arial" w:cs="Arial"/>
          <w:lang w:eastAsia="tr-TR"/>
        </w:rPr>
        <w:t>Cumhuriyetimizin 100. Yılında Odamız Sheraton Oteli’nde Cumhuriyet Balosu düzenlemiştir.</w:t>
      </w:r>
    </w:p>
    <w:p w:rsidR="003C5382" w:rsidRPr="003C5382" w:rsidRDefault="003C5382" w:rsidP="00746ADC">
      <w:pPr>
        <w:numPr>
          <w:ilvl w:val="0"/>
          <w:numId w:val="36"/>
        </w:numPr>
        <w:shd w:val="clear" w:color="auto" w:fill="FFFFFF"/>
        <w:suppressAutoHyphens w:val="0"/>
        <w:spacing w:after="100" w:afterAutospacing="1" w:line="360" w:lineRule="auto"/>
        <w:ind w:left="643"/>
        <w:jc w:val="both"/>
        <w:rPr>
          <w:rFonts w:ascii="Arial" w:hAnsi="Arial" w:cs="Arial"/>
          <w:lang w:eastAsia="tr-TR"/>
        </w:rPr>
      </w:pPr>
      <w:r w:rsidRPr="003C5382">
        <w:rPr>
          <w:rFonts w:ascii="Arial" w:hAnsi="Arial" w:cs="Arial"/>
          <w:lang w:eastAsia="tr-TR"/>
        </w:rPr>
        <w:t>Ankara  YMM Odasında 27 Ekim 2023 tarihinde yapılan 126. YMM Oda Başkanları Kurulu Toplantısına</w:t>
      </w:r>
      <w:r w:rsidRPr="003C5382">
        <w:rPr>
          <w:rFonts w:ascii="Arial" w:hAnsi="Arial" w:cs="Arial"/>
          <w:shd w:val="clear" w:color="auto" w:fill="FFFFFF"/>
          <w:lang w:eastAsia="tr-TR"/>
        </w:rPr>
        <w:t xml:space="preserve"> katılım sağlanmıştır</w:t>
      </w:r>
    </w:p>
    <w:p w:rsidR="003C5382" w:rsidRPr="003C5382" w:rsidRDefault="003C5382" w:rsidP="00746ADC">
      <w:pPr>
        <w:numPr>
          <w:ilvl w:val="0"/>
          <w:numId w:val="36"/>
        </w:numPr>
        <w:shd w:val="clear" w:color="auto" w:fill="FFFFFF"/>
        <w:suppressAutoHyphens w:val="0"/>
        <w:spacing w:after="100" w:afterAutospacing="1" w:line="360" w:lineRule="auto"/>
        <w:ind w:left="643"/>
        <w:jc w:val="both"/>
        <w:rPr>
          <w:rFonts w:ascii="Arial" w:hAnsi="Arial" w:cs="Arial"/>
          <w:lang w:eastAsia="tr-TR"/>
        </w:rPr>
      </w:pPr>
      <w:r w:rsidRPr="003C5382">
        <w:rPr>
          <w:rFonts w:ascii="Arial" w:hAnsi="Arial" w:cs="Arial"/>
          <w:lang w:eastAsia="tr-TR"/>
        </w:rPr>
        <w:t>29 Ekim 2023 tarihinde TÜRMOB Yönetim Kurulu ve Oda Başkanları ile yapılan Anıtkabir ziyaretine Odamızca katılım sağlanmıştır.</w:t>
      </w:r>
    </w:p>
    <w:p w:rsidR="003C5382" w:rsidRPr="003C5382" w:rsidRDefault="003C5382" w:rsidP="00746ADC">
      <w:pPr>
        <w:numPr>
          <w:ilvl w:val="0"/>
          <w:numId w:val="36"/>
        </w:numPr>
        <w:shd w:val="clear" w:color="auto" w:fill="FFFFFF"/>
        <w:suppressAutoHyphens w:val="0"/>
        <w:spacing w:after="100" w:afterAutospacing="1" w:line="360" w:lineRule="auto"/>
        <w:ind w:left="643"/>
        <w:jc w:val="both"/>
        <w:rPr>
          <w:rFonts w:ascii="Arial" w:hAnsi="Arial" w:cs="Arial"/>
          <w:lang w:eastAsia="tr-TR"/>
        </w:rPr>
      </w:pPr>
      <w:r w:rsidRPr="003C5382">
        <w:rPr>
          <w:rFonts w:ascii="Arial" w:hAnsi="Arial" w:cs="Arial"/>
          <w:lang w:eastAsia="tr-TR"/>
        </w:rPr>
        <w:t xml:space="preserve">10-11-12 Kasım 2023 tarihlerinde "Bağımsız Denetimde Etik, Üretim İşletmelerinde Enflasyon Muhasebesi, TMS’ ye göre hazırlanan Finansal Tabloların Analizi" eğitimleri Odamızda yüz yüze verilmiştir. </w:t>
      </w:r>
    </w:p>
    <w:p w:rsidR="003C5382" w:rsidRPr="003C5382" w:rsidRDefault="003C5382" w:rsidP="00746ADC">
      <w:pPr>
        <w:numPr>
          <w:ilvl w:val="0"/>
          <w:numId w:val="36"/>
        </w:numPr>
        <w:shd w:val="clear" w:color="auto" w:fill="FFFFFF"/>
        <w:suppressAutoHyphens w:val="0"/>
        <w:spacing w:after="100" w:afterAutospacing="1" w:line="360" w:lineRule="auto"/>
        <w:ind w:left="643"/>
        <w:jc w:val="both"/>
        <w:rPr>
          <w:rFonts w:ascii="Arial" w:hAnsi="Arial" w:cs="Arial"/>
          <w:lang w:eastAsia="tr-TR"/>
        </w:rPr>
      </w:pPr>
      <w:r w:rsidRPr="003C5382">
        <w:rPr>
          <w:rFonts w:ascii="Arial" w:hAnsi="Arial" w:cs="Arial"/>
          <w:lang w:eastAsia="tr-TR"/>
        </w:rPr>
        <w:t>14.11.2023 tarihinde Hazine ve Maliye Bakanlığı Gelir İdaresi Başkanı Bekir BAYRAKTAROĞLU ve Bakan Yardımcısı İlhan HATİPOĞLU’ nu Odamızı temsilen Bşk Yrd. Yılmaz UÇAK ve Oda Genel Sekreterimiz Cihangir ÖZKÖK ziyaret etmişlerdir.</w:t>
      </w:r>
    </w:p>
    <w:p w:rsidR="003C5382" w:rsidRPr="003C5382" w:rsidRDefault="003C5382" w:rsidP="00746ADC">
      <w:pPr>
        <w:numPr>
          <w:ilvl w:val="0"/>
          <w:numId w:val="36"/>
        </w:numPr>
        <w:tabs>
          <w:tab w:val="left" w:pos="1658"/>
        </w:tabs>
        <w:suppressAutoHyphens w:val="0"/>
        <w:spacing w:after="100" w:afterAutospacing="1" w:line="360" w:lineRule="auto"/>
        <w:ind w:left="643"/>
        <w:jc w:val="both"/>
        <w:rPr>
          <w:rFonts w:ascii="Arial" w:eastAsia="Calibri" w:hAnsi="Arial" w:cs="Arial"/>
          <w:szCs w:val="22"/>
        </w:rPr>
      </w:pPr>
      <w:r w:rsidRPr="003C5382">
        <w:rPr>
          <w:rFonts w:ascii="Arial" w:eastAsia="Calibri" w:hAnsi="Arial" w:cs="Arial"/>
          <w:szCs w:val="22"/>
        </w:rPr>
        <w:t xml:space="preserve">05 Aralık 2023   tarihinde </w:t>
      </w:r>
      <w:r w:rsidRPr="003C5382">
        <w:rPr>
          <w:rFonts w:ascii="Arial" w:eastAsia="Calibri" w:hAnsi="Arial" w:cs="Arial"/>
          <w:szCs w:val="22"/>
          <w:shd w:val="clear" w:color="auto" w:fill="FFFFFF"/>
        </w:rPr>
        <w:t xml:space="preserve"> 127. YMM </w:t>
      </w:r>
      <w:r w:rsidRPr="003C5382">
        <w:rPr>
          <w:rFonts w:ascii="Arial" w:eastAsia="Calibri" w:hAnsi="Arial" w:cs="Arial"/>
          <w:szCs w:val="22"/>
        </w:rPr>
        <w:t xml:space="preserve">Oda Başkanları Toplantısına </w:t>
      </w:r>
      <w:r w:rsidRPr="003C5382">
        <w:rPr>
          <w:rFonts w:ascii="Arial" w:eastAsia="Calibri" w:hAnsi="Arial" w:cs="Arial"/>
          <w:szCs w:val="22"/>
          <w:shd w:val="clear" w:color="auto" w:fill="FFFFFF"/>
        </w:rPr>
        <w:t>(zoom üzerinden) katılım sağlanmıştır.</w:t>
      </w:r>
    </w:p>
    <w:p w:rsidR="00900F09" w:rsidRDefault="003C5382" w:rsidP="00746ADC">
      <w:pPr>
        <w:numPr>
          <w:ilvl w:val="0"/>
          <w:numId w:val="36"/>
        </w:numPr>
        <w:tabs>
          <w:tab w:val="left" w:pos="1658"/>
        </w:tabs>
        <w:suppressAutoHyphens w:val="0"/>
        <w:spacing w:after="100" w:afterAutospacing="1" w:line="360" w:lineRule="auto"/>
        <w:ind w:left="643"/>
        <w:jc w:val="both"/>
        <w:rPr>
          <w:rFonts w:ascii="Arial" w:eastAsia="Calibri" w:hAnsi="Arial" w:cs="Arial"/>
          <w:szCs w:val="22"/>
        </w:rPr>
      </w:pPr>
      <w:r w:rsidRPr="003C5382">
        <w:rPr>
          <w:rFonts w:ascii="Arial" w:eastAsia="Calibri" w:hAnsi="Arial" w:cs="Arial"/>
          <w:szCs w:val="22"/>
          <w:shd w:val="clear" w:color="auto" w:fill="FFFFFF"/>
        </w:rPr>
        <w:t xml:space="preserve">15 Aralık 2023 tarihinde 128. YMM </w:t>
      </w:r>
      <w:r w:rsidRPr="003C5382">
        <w:rPr>
          <w:rFonts w:ascii="Arial" w:eastAsia="Calibri" w:hAnsi="Arial" w:cs="Arial"/>
          <w:szCs w:val="22"/>
        </w:rPr>
        <w:t>Oda Başkanları Toplantısına Marmaris’ te katılım sağlanmıştı</w:t>
      </w:r>
      <w:r>
        <w:rPr>
          <w:rFonts w:ascii="Arial" w:eastAsia="Calibri" w:hAnsi="Arial" w:cs="Arial"/>
          <w:szCs w:val="22"/>
        </w:rPr>
        <w:t>r.</w:t>
      </w:r>
    </w:p>
    <w:p w:rsidR="009F3031" w:rsidRPr="009D0D9A" w:rsidRDefault="00E5254C" w:rsidP="009D0D9A">
      <w:pPr>
        <w:numPr>
          <w:ilvl w:val="0"/>
          <w:numId w:val="36"/>
        </w:numPr>
        <w:tabs>
          <w:tab w:val="left" w:pos="1658"/>
        </w:tabs>
        <w:suppressAutoHyphens w:val="0"/>
        <w:spacing w:after="100" w:afterAutospacing="1" w:line="360" w:lineRule="auto"/>
        <w:ind w:left="643"/>
        <w:jc w:val="both"/>
        <w:rPr>
          <w:rFonts w:ascii="Arial" w:eastAsia="Calibri" w:hAnsi="Arial" w:cs="Arial"/>
          <w:szCs w:val="22"/>
        </w:rPr>
      </w:pPr>
      <w:r w:rsidRPr="009D0D9A">
        <w:rPr>
          <w:rFonts w:ascii="Arial" w:hAnsi="Arial" w:cs="Arial"/>
        </w:rPr>
        <w:t>03</w:t>
      </w:r>
      <w:r w:rsidR="009F3031" w:rsidRPr="009D0D9A">
        <w:rPr>
          <w:rFonts w:ascii="Arial" w:hAnsi="Arial" w:cs="Arial"/>
        </w:rPr>
        <w:t>.0</w:t>
      </w:r>
      <w:r w:rsidRPr="009D0D9A">
        <w:rPr>
          <w:rFonts w:ascii="Arial" w:hAnsi="Arial" w:cs="Arial"/>
        </w:rPr>
        <w:t>2</w:t>
      </w:r>
      <w:r w:rsidR="009F3031" w:rsidRPr="009D0D9A">
        <w:rPr>
          <w:rFonts w:ascii="Arial" w:hAnsi="Arial" w:cs="Arial"/>
        </w:rPr>
        <w:t>.2</w:t>
      </w:r>
      <w:r w:rsidR="00BC406C" w:rsidRPr="009D0D9A">
        <w:rPr>
          <w:rFonts w:ascii="Arial" w:hAnsi="Arial" w:cs="Arial"/>
        </w:rPr>
        <w:t>02</w:t>
      </w:r>
      <w:r w:rsidR="002D4CAF" w:rsidRPr="009D0D9A">
        <w:rPr>
          <w:rFonts w:ascii="Arial" w:hAnsi="Arial" w:cs="Arial"/>
        </w:rPr>
        <w:t>4</w:t>
      </w:r>
      <w:r w:rsidR="00BC406C" w:rsidRPr="009D0D9A">
        <w:rPr>
          <w:rFonts w:ascii="Arial" w:hAnsi="Arial" w:cs="Arial"/>
        </w:rPr>
        <w:t xml:space="preserve"> </w:t>
      </w:r>
      <w:r w:rsidRPr="009D0D9A">
        <w:rPr>
          <w:rFonts w:ascii="Arial" w:hAnsi="Arial" w:cs="Arial"/>
        </w:rPr>
        <w:t xml:space="preserve">tarihinde </w:t>
      </w:r>
      <w:r w:rsidR="0072325E" w:rsidRPr="009D0D9A">
        <w:rPr>
          <w:rFonts w:ascii="Arial" w:hAnsi="Arial" w:cs="Arial"/>
        </w:rPr>
        <w:t>“</w:t>
      </w:r>
      <w:r w:rsidR="002D4CAF" w:rsidRPr="009D0D9A">
        <w:rPr>
          <w:rFonts w:ascii="Arial" w:hAnsi="Arial" w:cs="Arial"/>
        </w:rPr>
        <w:t>Vergi Usul Kanununa Göre Enflasyon Düzeltmesi</w:t>
      </w:r>
      <w:r w:rsidR="0072325E" w:rsidRPr="009D0D9A">
        <w:rPr>
          <w:rFonts w:ascii="Arial" w:hAnsi="Arial" w:cs="Arial"/>
        </w:rPr>
        <w:t>”</w:t>
      </w:r>
      <w:r w:rsidR="002D4CAF" w:rsidRPr="009D0D9A">
        <w:rPr>
          <w:rFonts w:ascii="Arial" w:hAnsi="Arial" w:cs="Arial"/>
        </w:rPr>
        <w:t xml:space="preserve"> semineri Odamızca YMM Abdullah KİRAZ </w:t>
      </w:r>
      <w:r w:rsidRPr="009D0D9A">
        <w:rPr>
          <w:rFonts w:ascii="Arial" w:hAnsi="Arial" w:cs="Arial"/>
        </w:rPr>
        <w:t xml:space="preserve">tarafından  üyelerimize </w:t>
      </w:r>
      <w:r w:rsidR="002D4CAF" w:rsidRPr="009D0D9A">
        <w:rPr>
          <w:rFonts w:ascii="Arial" w:hAnsi="Arial" w:cs="Arial"/>
        </w:rPr>
        <w:t xml:space="preserve"> seminer verilmiştir.</w:t>
      </w:r>
    </w:p>
    <w:p w:rsidR="00EE2A6F" w:rsidRDefault="00957492" w:rsidP="00746ADC">
      <w:pPr>
        <w:pStyle w:val="NormalWeb"/>
        <w:numPr>
          <w:ilvl w:val="0"/>
          <w:numId w:val="36"/>
        </w:numPr>
        <w:shd w:val="clear" w:color="auto" w:fill="FFFFFF"/>
        <w:spacing w:before="0" w:beforeAutospacing="0" w:line="360" w:lineRule="auto"/>
        <w:jc w:val="both"/>
        <w:rPr>
          <w:rFonts w:ascii="Arial" w:hAnsi="Arial" w:cs="Arial"/>
        </w:rPr>
      </w:pPr>
      <w:r>
        <w:rPr>
          <w:rFonts w:ascii="Arial" w:hAnsi="Arial" w:cs="Arial"/>
        </w:rPr>
        <w:lastRenderedPageBreak/>
        <w:t>12.02.2024 tarihinde 06.02.2023 depreminin birinci yılında Ekonomik ve Sosyal sorunlara ilişkin</w:t>
      </w:r>
      <w:r w:rsidR="001017C5">
        <w:rPr>
          <w:rFonts w:ascii="Arial" w:hAnsi="Arial" w:cs="Arial"/>
        </w:rPr>
        <w:t xml:space="preserve"> TÜRMOB basın toplantısına Oda B</w:t>
      </w:r>
      <w:r>
        <w:rPr>
          <w:rFonts w:ascii="Arial" w:hAnsi="Arial" w:cs="Arial"/>
        </w:rPr>
        <w:t>aşkanımız Kemal ALTUNAY katılmıştır.</w:t>
      </w:r>
    </w:p>
    <w:p w:rsidR="00DE4A92" w:rsidRPr="00DE4A92" w:rsidRDefault="00DE4A92" w:rsidP="00746ADC">
      <w:pPr>
        <w:pStyle w:val="ListeParagraf"/>
        <w:numPr>
          <w:ilvl w:val="0"/>
          <w:numId w:val="36"/>
        </w:numPr>
        <w:tabs>
          <w:tab w:val="left" w:pos="1658"/>
        </w:tabs>
        <w:spacing w:after="100" w:afterAutospacing="1" w:line="360" w:lineRule="auto"/>
        <w:rPr>
          <w:rFonts w:ascii="Arial" w:hAnsi="Arial" w:cs="Arial"/>
        </w:rPr>
      </w:pPr>
      <w:r w:rsidRPr="002A3858">
        <w:rPr>
          <w:rFonts w:ascii="Arial" w:hAnsi="Arial" w:cs="Arial"/>
        </w:rPr>
        <w:t>İstanbul YMM Odasında 02 Şubat 2024   tarihinde yapılan 1</w:t>
      </w:r>
      <w:r>
        <w:rPr>
          <w:rFonts w:ascii="Arial" w:hAnsi="Arial" w:cs="Arial"/>
        </w:rPr>
        <w:t>29</w:t>
      </w:r>
      <w:r w:rsidRPr="002A3858">
        <w:rPr>
          <w:rFonts w:ascii="Arial" w:hAnsi="Arial" w:cs="Arial"/>
        </w:rPr>
        <w:t xml:space="preserve">.YMM Oda Başkanları Kurulu </w:t>
      </w:r>
      <w:r>
        <w:rPr>
          <w:rFonts w:ascii="Arial" w:hAnsi="Arial" w:cs="Arial"/>
        </w:rPr>
        <w:t>t</w:t>
      </w:r>
      <w:r w:rsidRPr="002A3858">
        <w:rPr>
          <w:rFonts w:ascii="Arial" w:hAnsi="Arial" w:cs="Arial"/>
        </w:rPr>
        <w:t>oplantısına</w:t>
      </w:r>
      <w:r w:rsidRPr="002A3858">
        <w:rPr>
          <w:rFonts w:ascii="Arial" w:hAnsi="Arial" w:cs="Arial"/>
          <w:shd w:val="clear" w:color="auto" w:fill="FFFFFF"/>
        </w:rPr>
        <w:t xml:space="preserve"> katılım sağlanmıştır</w:t>
      </w:r>
      <w:r>
        <w:rPr>
          <w:rFonts w:ascii="Arial" w:hAnsi="Arial" w:cs="Arial"/>
          <w:shd w:val="clear" w:color="auto" w:fill="FFFFFF"/>
        </w:rPr>
        <w:t>.</w:t>
      </w:r>
      <w:r w:rsidRPr="002A3858">
        <w:rPr>
          <w:rFonts w:ascii="Arial" w:hAnsi="Arial" w:cs="Arial"/>
          <w:shd w:val="clear" w:color="auto" w:fill="FFFFFF"/>
        </w:rPr>
        <w:t xml:space="preserve"> </w:t>
      </w:r>
    </w:p>
    <w:p w:rsidR="00291EEA" w:rsidRDefault="00291EEA" w:rsidP="00746ADC">
      <w:pPr>
        <w:pStyle w:val="NormalWeb"/>
        <w:numPr>
          <w:ilvl w:val="0"/>
          <w:numId w:val="36"/>
        </w:numPr>
        <w:shd w:val="clear" w:color="auto" w:fill="FFFFFF"/>
        <w:spacing w:before="0" w:beforeAutospacing="0" w:line="360" w:lineRule="auto"/>
        <w:jc w:val="both"/>
        <w:rPr>
          <w:rFonts w:ascii="Arial" w:hAnsi="Arial" w:cs="Arial"/>
        </w:rPr>
      </w:pPr>
      <w:r>
        <w:rPr>
          <w:rFonts w:ascii="Arial" w:hAnsi="Arial" w:cs="Arial"/>
        </w:rPr>
        <w:t>03-07 Mart 2024 tarihlerinde 18. Türkiye Muhasebe Standartları Sempozyumuna Oda Başkanımız Kemal ALTUNAY katılım sağlamıştır.</w:t>
      </w:r>
    </w:p>
    <w:p w:rsidR="00EE2A6F" w:rsidRDefault="0098662F" w:rsidP="00746ADC">
      <w:pPr>
        <w:pStyle w:val="NormalWeb"/>
        <w:numPr>
          <w:ilvl w:val="0"/>
          <w:numId w:val="36"/>
        </w:numPr>
        <w:shd w:val="clear" w:color="auto" w:fill="FFFFFF"/>
        <w:spacing w:before="0" w:beforeAutospacing="0" w:line="360" w:lineRule="auto"/>
        <w:jc w:val="both"/>
        <w:rPr>
          <w:rFonts w:ascii="Arial" w:hAnsi="Arial" w:cs="Arial"/>
        </w:rPr>
      </w:pPr>
      <w:r>
        <w:rPr>
          <w:rFonts w:ascii="Arial" w:hAnsi="Arial" w:cs="Arial"/>
        </w:rPr>
        <w:t xml:space="preserve">09.03.2024 tarihinde </w:t>
      </w:r>
      <w:r w:rsidR="002D024B">
        <w:rPr>
          <w:rFonts w:ascii="Arial" w:hAnsi="Arial" w:cs="Arial"/>
        </w:rPr>
        <w:t>“</w:t>
      </w:r>
      <w:r>
        <w:rPr>
          <w:rFonts w:ascii="Arial" w:hAnsi="Arial" w:cs="Arial"/>
        </w:rPr>
        <w:t xml:space="preserve">VUK kapsamında </w:t>
      </w:r>
      <w:r w:rsidR="002D024B">
        <w:rPr>
          <w:rFonts w:ascii="Arial" w:hAnsi="Arial" w:cs="Arial"/>
        </w:rPr>
        <w:t>U</w:t>
      </w:r>
      <w:r>
        <w:rPr>
          <w:rFonts w:ascii="Arial" w:hAnsi="Arial" w:cs="Arial"/>
        </w:rPr>
        <w:t>ygulamalı Enflasyon Düzeltmesi</w:t>
      </w:r>
      <w:r w:rsidR="002D024B">
        <w:rPr>
          <w:rFonts w:ascii="Arial" w:hAnsi="Arial" w:cs="Arial"/>
        </w:rPr>
        <w:t>”</w:t>
      </w:r>
      <w:r>
        <w:rPr>
          <w:rFonts w:ascii="Arial" w:hAnsi="Arial" w:cs="Arial"/>
        </w:rPr>
        <w:t xml:space="preserve"> konulu seminerimiz Adana Sanayi Odasında gerçekleşmiştir.</w:t>
      </w:r>
    </w:p>
    <w:p w:rsidR="00DE4A92" w:rsidRPr="009D0D9A" w:rsidRDefault="00DE4A92" w:rsidP="009D0D9A">
      <w:pPr>
        <w:pStyle w:val="ListeParagraf"/>
        <w:numPr>
          <w:ilvl w:val="0"/>
          <w:numId w:val="36"/>
        </w:numPr>
        <w:tabs>
          <w:tab w:val="left" w:pos="1658"/>
        </w:tabs>
        <w:spacing w:after="100" w:afterAutospacing="1" w:line="360" w:lineRule="auto"/>
        <w:rPr>
          <w:rFonts w:ascii="Arial" w:hAnsi="Arial" w:cs="Arial"/>
        </w:rPr>
      </w:pPr>
      <w:bookmarkStart w:id="0" w:name="_Hlk187758377"/>
      <w:r>
        <w:rPr>
          <w:rFonts w:ascii="Arial" w:hAnsi="Arial" w:cs="Arial"/>
        </w:rPr>
        <w:t>11</w:t>
      </w:r>
      <w:r w:rsidRPr="002A3858">
        <w:rPr>
          <w:rFonts w:ascii="Arial" w:hAnsi="Arial" w:cs="Arial"/>
        </w:rPr>
        <w:t xml:space="preserve"> Mart 202</w:t>
      </w:r>
      <w:r>
        <w:rPr>
          <w:rFonts w:ascii="Arial" w:hAnsi="Arial" w:cs="Arial"/>
        </w:rPr>
        <w:t>4</w:t>
      </w:r>
      <w:r w:rsidRPr="002A3858">
        <w:rPr>
          <w:rFonts w:ascii="Arial" w:hAnsi="Arial" w:cs="Arial"/>
        </w:rPr>
        <w:t xml:space="preserve"> tarihinde yapılan 1</w:t>
      </w:r>
      <w:r>
        <w:rPr>
          <w:rFonts w:ascii="Arial" w:hAnsi="Arial" w:cs="Arial"/>
        </w:rPr>
        <w:t>30</w:t>
      </w:r>
      <w:r w:rsidRPr="002A3858">
        <w:rPr>
          <w:rFonts w:ascii="Arial" w:hAnsi="Arial" w:cs="Arial"/>
        </w:rPr>
        <w:t xml:space="preserve">.YMM Oda Başkanları Kurulu </w:t>
      </w:r>
      <w:r>
        <w:rPr>
          <w:rFonts w:ascii="Arial" w:hAnsi="Arial" w:cs="Arial"/>
        </w:rPr>
        <w:t>t</w:t>
      </w:r>
      <w:r w:rsidRPr="002A3858">
        <w:rPr>
          <w:rFonts w:ascii="Arial" w:hAnsi="Arial" w:cs="Arial"/>
        </w:rPr>
        <w:t>oplantısına</w:t>
      </w:r>
      <w:r w:rsidRPr="002A3858">
        <w:rPr>
          <w:rFonts w:ascii="Arial" w:hAnsi="Arial" w:cs="Arial"/>
          <w:shd w:val="clear" w:color="auto" w:fill="FFFFFF"/>
        </w:rPr>
        <w:t xml:space="preserve"> </w:t>
      </w:r>
      <w:r>
        <w:rPr>
          <w:rFonts w:ascii="Arial" w:hAnsi="Arial" w:cs="Arial"/>
          <w:shd w:val="clear" w:color="auto" w:fill="FFFFFF"/>
        </w:rPr>
        <w:t xml:space="preserve">(zoom üzerinden) </w:t>
      </w:r>
      <w:r w:rsidRPr="002A3858">
        <w:rPr>
          <w:rFonts w:ascii="Arial" w:hAnsi="Arial" w:cs="Arial"/>
          <w:shd w:val="clear" w:color="auto" w:fill="FFFFFF"/>
        </w:rPr>
        <w:t>katılım sağlanmıştır</w:t>
      </w:r>
      <w:bookmarkEnd w:id="0"/>
    </w:p>
    <w:p w:rsidR="002E7DA7" w:rsidRPr="002E7DA7" w:rsidRDefault="002E7DA7" w:rsidP="00746ADC">
      <w:pPr>
        <w:pStyle w:val="NormalWeb"/>
        <w:numPr>
          <w:ilvl w:val="0"/>
          <w:numId w:val="36"/>
        </w:numPr>
        <w:shd w:val="clear" w:color="auto" w:fill="FFFFFF"/>
        <w:spacing w:before="0" w:beforeAutospacing="0" w:line="360" w:lineRule="auto"/>
        <w:jc w:val="both"/>
        <w:rPr>
          <w:rFonts w:ascii="Arial" w:hAnsi="Arial" w:cs="Arial"/>
        </w:rPr>
      </w:pPr>
      <w:r>
        <w:rPr>
          <w:rFonts w:ascii="Arial" w:hAnsi="Arial" w:cs="Arial"/>
        </w:rPr>
        <w:t xml:space="preserve">20.03.2024 tarihinde </w:t>
      </w:r>
      <w:r w:rsidRPr="002E7DA7">
        <w:rPr>
          <w:rFonts w:ascii="Arial" w:hAnsi="Arial" w:cs="Arial"/>
          <w:spacing w:val="2"/>
          <w:kern w:val="36"/>
        </w:rPr>
        <w:t>Gelir İdaresi Başkan Yardımcısı Sn. Faruk GÖZÜBÜYÜK, Adana Vergi Dairesi Başkanı Sn. Ümit GÜNER ve Grup Müdürleri Odamızı ziyaret etmişlerdir.</w:t>
      </w:r>
    </w:p>
    <w:p w:rsidR="002E7DA7" w:rsidRDefault="002E7DA7" w:rsidP="00746ADC">
      <w:pPr>
        <w:pStyle w:val="NormalWeb"/>
        <w:numPr>
          <w:ilvl w:val="0"/>
          <w:numId w:val="36"/>
        </w:numPr>
        <w:shd w:val="clear" w:color="auto" w:fill="FFFFFF"/>
        <w:spacing w:before="0" w:beforeAutospacing="0" w:line="360" w:lineRule="auto"/>
        <w:jc w:val="both"/>
        <w:rPr>
          <w:rFonts w:ascii="Arial" w:hAnsi="Arial" w:cs="Arial"/>
        </w:rPr>
      </w:pPr>
      <w:r>
        <w:rPr>
          <w:rFonts w:ascii="Arial" w:hAnsi="Arial" w:cs="Arial"/>
        </w:rPr>
        <w:t xml:space="preserve">20.03.2024 tarihinde Gelir İdaresi Başkanlığı Grup Müdürleri ve üyelerimize Sheraton Otelinde </w:t>
      </w:r>
      <w:bookmarkStart w:id="1" w:name="_Hlk187747390"/>
      <w:r>
        <w:rPr>
          <w:rFonts w:ascii="Arial" w:hAnsi="Arial" w:cs="Arial"/>
        </w:rPr>
        <w:t>iftar yemeği düzenlenmiştir.</w:t>
      </w:r>
    </w:p>
    <w:bookmarkEnd w:id="1"/>
    <w:p w:rsidR="002E7DA7" w:rsidRDefault="002E7DA7" w:rsidP="00746ADC">
      <w:pPr>
        <w:pStyle w:val="NormalWeb"/>
        <w:numPr>
          <w:ilvl w:val="0"/>
          <w:numId w:val="36"/>
        </w:numPr>
        <w:shd w:val="clear" w:color="auto" w:fill="FFFFFF"/>
        <w:spacing w:before="0" w:beforeAutospacing="0" w:line="360" w:lineRule="auto"/>
        <w:jc w:val="both"/>
        <w:rPr>
          <w:rFonts w:ascii="Arial" w:hAnsi="Arial" w:cs="Arial"/>
        </w:rPr>
      </w:pPr>
      <w:r>
        <w:rPr>
          <w:rFonts w:ascii="Arial" w:hAnsi="Arial" w:cs="Arial"/>
        </w:rPr>
        <w:t>22.03.2024 tarihinde Gelir İdaresi Başkanlığı Grup Müdürleri ve üyelerimize Mersin Rina restaurantta iftar yemeği düzenlenmiştir.</w:t>
      </w:r>
    </w:p>
    <w:p w:rsidR="002E7DA7" w:rsidRDefault="008964BF" w:rsidP="00746ADC">
      <w:pPr>
        <w:pStyle w:val="NormalWeb"/>
        <w:numPr>
          <w:ilvl w:val="0"/>
          <w:numId w:val="36"/>
        </w:numPr>
        <w:shd w:val="clear" w:color="auto" w:fill="FFFFFF"/>
        <w:spacing w:before="0" w:beforeAutospacing="0" w:line="360" w:lineRule="auto"/>
        <w:jc w:val="both"/>
        <w:rPr>
          <w:rFonts w:ascii="Arial" w:hAnsi="Arial" w:cs="Arial"/>
        </w:rPr>
      </w:pPr>
      <w:r>
        <w:rPr>
          <w:rFonts w:ascii="Arial" w:hAnsi="Arial" w:cs="Arial"/>
        </w:rPr>
        <w:t xml:space="preserve"> </w:t>
      </w:r>
      <w:r w:rsidR="002E7DA7">
        <w:rPr>
          <w:rFonts w:ascii="Arial" w:hAnsi="Arial" w:cs="Arial"/>
        </w:rPr>
        <w:t xml:space="preserve">27.03.2024 tarihinde </w:t>
      </w:r>
      <w:r w:rsidR="002F6A0C">
        <w:rPr>
          <w:rFonts w:ascii="Arial" w:hAnsi="Arial" w:cs="Arial"/>
        </w:rPr>
        <w:t>İskenderun Yelken K</w:t>
      </w:r>
      <w:r w:rsidR="00AA5FBF">
        <w:rPr>
          <w:rFonts w:ascii="Arial" w:hAnsi="Arial" w:cs="Arial"/>
        </w:rPr>
        <w:t>u</w:t>
      </w:r>
      <w:r w:rsidR="002F6A0C">
        <w:rPr>
          <w:rFonts w:ascii="Arial" w:hAnsi="Arial" w:cs="Arial"/>
        </w:rPr>
        <w:t xml:space="preserve">lübünde Vergi Dairesi Başkanı Cemil MUSEVİTOĞLU , Grup Müdürleri, Vergi Dairesi </w:t>
      </w:r>
      <w:r w:rsidR="00BD6DE2">
        <w:rPr>
          <w:rFonts w:ascii="Arial" w:hAnsi="Arial" w:cs="Arial"/>
        </w:rPr>
        <w:t xml:space="preserve">   </w:t>
      </w:r>
      <w:r w:rsidR="002F6A0C">
        <w:rPr>
          <w:rFonts w:ascii="Arial" w:hAnsi="Arial" w:cs="Arial"/>
        </w:rPr>
        <w:t xml:space="preserve">Başkanlarının </w:t>
      </w:r>
      <w:r w:rsidR="002F64A0">
        <w:rPr>
          <w:rFonts w:ascii="Arial" w:hAnsi="Arial" w:cs="Arial"/>
        </w:rPr>
        <w:t>katılımıyla iftar yemeği düzenlenmiştir.</w:t>
      </w:r>
    </w:p>
    <w:p w:rsidR="00DE4A92" w:rsidRPr="00DE4A92" w:rsidRDefault="00DE4A92" w:rsidP="00746ADC">
      <w:pPr>
        <w:pStyle w:val="ListeParagraf"/>
        <w:numPr>
          <w:ilvl w:val="0"/>
          <w:numId w:val="36"/>
        </w:numPr>
        <w:tabs>
          <w:tab w:val="left" w:pos="1658"/>
        </w:tabs>
        <w:spacing w:after="100" w:afterAutospacing="1" w:line="360" w:lineRule="auto"/>
        <w:rPr>
          <w:rFonts w:ascii="Arial" w:hAnsi="Arial" w:cs="Arial"/>
        </w:rPr>
      </w:pPr>
      <w:bookmarkStart w:id="2" w:name="_Hlk187758411"/>
      <w:r>
        <w:rPr>
          <w:rFonts w:ascii="Arial" w:hAnsi="Arial" w:cs="Arial"/>
        </w:rPr>
        <w:t xml:space="preserve">03 Nisan 2024 tarihinde </w:t>
      </w:r>
      <w:r>
        <w:rPr>
          <w:rFonts w:ascii="Arial" w:hAnsi="Arial" w:cs="Arial"/>
          <w:shd w:val="clear" w:color="auto" w:fill="FFFFFF"/>
        </w:rPr>
        <w:t>Türmob  95. Başkanlar Kurulu toplantısına  katılım sağlanmıştır.</w:t>
      </w:r>
      <w:bookmarkEnd w:id="2"/>
    </w:p>
    <w:p w:rsidR="002F64A0" w:rsidRDefault="002F64A0" w:rsidP="00746ADC">
      <w:pPr>
        <w:pStyle w:val="NormalWeb"/>
        <w:numPr>
          <w:ilvl w:val="0"/>
          <w:numId w:val="36"/>
        </w:numPr>
        <w:shd w:val="clear" w:color="auto" w:fill="FFFFFF"/>
        <w:spacing w:before="0" w:beforeAutospacing="0" w:line="360" w:lineRule="auto"/>
        <w:jc w:val="both"/>
        <w:rPr>
          <w:rFonts w:ascii="Arial" w:hAnsi="Arial" w:cs="Arial"/>
        </w:rPr>
      </w:pPr>
      <w:r>
        <w:rPr>
          <w:rFonts w:ascii="Arial" w:hAnsi="Arial" w:cs="Arial"/>
        </w:rPr>
        <w:t>08 Mayıs 2024 İndirimli Kurumlar Vergisi Değişiklikleri hakkında Adana Sanayi Odasında YMM Soner ÜLGEN tarafından üyelerimize seminer verildi.</w:t>
      </w:r>
    </w:p>
    <w:p w:rsidR="00DE4A92" w:rsidRPr="00C758B3" w:rsidRDefault="00DE4A92" w:rsidP="00746ADC">
      <w:pPr>
        <w:pStyle w:val="ListeParagraf"/>
        <w:numPr>
          <w:ilvl w:val="0"/>
          <w:numId w:val="36"/>
        </w:numPr>
        <w:tabs>
          <w:tab w:val="left" w:pos="1658"/>
        </w:tabs>
        <w:spacing w:after="100" w:afterAutospacing="1" w:line="360" w:lineRule="auto"/>
        <w:rPr>
          <w:rFonts w:ascii="Arial" w:hAnsi="Arial" w:cs="Arial"/>
        </w:rPr>
      </w:pPr>
      <w:r>
        <w:rPr>
          <w:rFonts w:ascii="Arial" w:hAnsi="Arial" w:cs="Arial"/>
        </w:rPr>
        <w:t>Gaziantep YMM Odasında 10 Mayıs 2024 tarihinde yapılan 131</w:t>
      </w:r>
      <w:r w:rsidRPr="00C758B3">
        <w:rPr>
          <w:rFonts w:ascii="Arial" w:hAnsi="Arial" w:cs="Arial"/>
        </w:rPr>
        <w:t xml:space="preserve">.YMM Oda Başkanları Kurulu </w:t>
      </w:r>
      <w:r>
        <w:rPr>
          <w:rFonts w:ascii="Arial" w:hAnsi="Arial" w:cs="Arial"/>
        </w:rPr>
        <w:t>t</w:t>
      </w:r>
      <w:r w:rsidRPr="00C758B3">
        <w:rPr>
          <w:rFonts w:ascii="Arial" w:hAnsi="Arial" w:cs="Arial"/>
        </w:rPr>
        <w:t>oplantısı</w:t>
      </w:r>
      <w:r>
        <w:rPr>
          <w:rFonts w:ascii="Arial" w:hAnsi="Arial" w:cs="Arial"/>
        </w:rPr>
        <w:t>na</w:t>
      </w:r>
      <w:r>
        <w:rPr>
          <w:rFonts w:ascii="Arial" w:hAnsi="Arial" w:cs="Arial"/>
          <w:shd w:val="clear" w:color="auto" w:fill="FFFFFF"/>
        </w:rPr>
        <w:t xml:space="preserve"> </w:t>
      </w:r>
      <w:r w:rsidRPr="00C758B3">
        <w:rPr>
          <w:rFonts w:ascii="Arial" w:hAnsi="Arial" w:cs="Arial"/>
          <w:shd w:val="clear" w:color="auto" w:fill="FFFFFF"/>
        </w:rPr>
        <w:t>katılım sağlanmıştır.</w:t>
      </w:r>
    </w:p>
    <w:p w:rsidR="00DE4A92" w:rsidRPr="006A7EF7" w:rsidRDefault="00DE4A92" w:rsidP="00746ADC">
      <w:pPr>
        <w:pStyle w:val="ListeParagraf"/>
        <w:numPr>
          <w:ilvl w:val="0"/>
          <w:numId w:val="36"/>
        </w:numPr>
        <w:tabs>
          <w:tab w:val="left" w:pos="1658"/>
        </w:tabs>
        <w:spacing w:after="100" w:afterAutospacing="1" w:line="360" w:lineRule="auto"/>
        <w:rPr>
          <w:rFonts w:ascii="Arial" w:hAnsi="Arial" w:cs="Arial"/>
        </w:rPr>
      </w:pPr>
      <w:r>
        <w:rPr>
          <w:rFonts w:ascii="Arial" w:hAnsi="Arial" w:cs="Arial"/>
        </w:rPr>
        <w:t xml:space="preserve">07-08-09 Haziran 2024 tarihlerinde Bursa’da gerçekleştirilen çalıştaya ve 132. </w:t>
      </w:r>
      <w:r w:rsidRPr="00C758B3">
        <w:rPr>
          <w:rFonts w:ascii="Arial" w:hAnsi="Arial" w:cs="Arial"/>
        </w:rPr>
        <w:t xml:space="preserve">YMM Oda Başkanları Kurulu </w:t>
      </w:r>
      <w:r>
        <w:rPr>
          <w:rFonts w:ascii="Arial" w:hAnsi="Arial" w:cs="Arial"/>
        </w:rPr>
        <w:t>t</w:t>
      </w:r>
      <w:r w:rsidRPr="00C758B3">
        <w:rPr>
          <w:rFonts w:ascii="Arial" w:hAnsi="Arial" w:cs="Arial"/>
        </w:rPr>
        <w:t>oplantısı</w:t>
      </w:r>
      <w:r>
        <w:rPr>
          <w:rFonts w:ascii="Arial" w:hAnsi="Arial" w:cs="Arial"/>
        </w:rPr>
        <w:t xml:space="preserve">na Yönetim Kurulu üyelerimiz katılım </w:t>
      </w:r>
      <w:r w:rsidRPr="00C758B3">
        <w:rPr>
          <w:rFonts w:ascii="Arial" w:hAnsi="Arial" w:cs="Arial"/>
          <w:shd w:val="clear" w:color="auto" w:fill="FFFFFF"/>
        </w:rPr>
        <w:t>sağlamıştır.</w:t>
      </w:r>
    </w:p>
    <w:p w:rsidR="00DE4A92" w:rsidRPr="00DE4A92" w:rsidRDefault="00DE4A92" w:rsidP="00746ADC">
      <w:pPr>
        <w:pStyle w:val="ListeParagraf"/>
        <w:numPr>
          <w:ilvl w:val="0"/>
          <w:numId w:val="36"/>
        </w:numPr>
        <w:tabs>
          <w:tab w:val="left" w:pos="1658"/>
        </w:tabs>
        <w:spacing w:after="100" w:afterAutospacing="1" w:line="360" w:lineRule="auto"/>
        <w:rPr>
          <w:rFonts w:ascii="Arial" w:hAnsi="Arial" w:cs="Arial"/>
        </w:rPr>
      </w:pPr>
      <w:r>
        <w:rPr>
          <w:rFonts w:ascii="Arial" w:hAnsi="Arial" w:cs="Arial"/>
        </w:rPr>
        <w:t>04</w:t>
      </w:r>
      <w:r w:rsidRPr="002A3858">
        <w:rPr>
          <w:rFonts w:ascii="Arial" w:hAnsi="Arial" w:cs="Arial"/>
        </w:rPr>
        <w:t xml:space="preserve"> </w:t>
      </w:r>
      <w:r>
        <w:rPr>
          <w:rFonts w:ascii="Arial" w:hAnsi="Arial" w:cs="Arial"/>
        </w:rPr>
        <w:t>Temmuz</w:t>
      </w:r>
      <w:r w:rsidRPr="002A3858">
        <w:rPr>
          <w:rFonts w:ascii="Arial" w:hAnsi="Arial" w:cs="Arial"/>
        </w:rPr>
        <w:t xml:space="preserve"> 202</w:t>
      </w:r>
      <w:r>
        <w:rPr>
          <w:rFonts w:ascii="Arial" w:hAnsi="Arial" w:cs="Arial"/>
        </w:rPr>
        <w:t>4</w:t>
      </w:r>
      <w:r w:rsidRPr="002A3858">
        <w:rPr>
          <w:rFonts w:ascii="Arial" w:hAnsi="Arial" w:cs="Arial"/>
        </w:rPr>
        <w:t xml:space="preserve"> tarihinde yapılan 1</w:t>
      </w:r>
      <w:r>
        <w:rPr>
          <w:rFonts w:ascii="Arial" w:hAnsi="Arial" w:cs="Arial"/>
        </w:rPr>
        <w:t>33</w:t>
      </w:r>
      <w:r w:rsidRPr="002A3858">
        <w:rPr>
          <w:rFonts w:ascii="Arial" w:hAnsi="Arial" w:cs="Arial"/>
        </w:rPr>
        <w:t xml:space="preserve">.YMM Oda Başkanları Kurulu </w:t>
      </w:r>
      <w:r>
        <w:rPr>
          <w:rFonts w:ascii="Arial" w:hAnsi="Arial" w:cs="Arial"/>
        </w:rPr>
        <w:t>t</w:t>
      </w:r>
      <w:r w:rsidRPr="002A3858">
        <w:rPr>
          <w:rFonts w:ascii="Arial" w:hAnsi="Arial" w:cs="Arial"/>
        </w:rPr>
        <w:t>oplantısına</w:t>
      </w:r>
      <w:r w:rsidRPr="002A3858">
        <w:rPr>
          <w:rFonts w:ascii="Arial" w:hAnsi="Arial" w:cs="Arial"/>
          <w:shd w:val="clear" w:color="auto" w:fill="FFFFFF"/>
        </w:rPr>
        <w:t xml:space="preserve"> </w:t>
      </w:r>
      <w:r>
        <w:rPr>
          <w:rFonts w:ascii="Arial" w:hAnsi="Arial" w:cs="Arial"/>
          <w:shd w:val="clear" w:color="auto" w:fill="FFFFFF"/>
        </w:rPr>
        <w:t xml:space="preserve">(zoom üzerinden) </w:t>
      </w:r>
      <w:r w:rsidRPr="002A3858">
        <w:rPr>
          <w:rFonts w:ascii="Arial" w:hAnsi="Arial" w:cs="Arial"/>
          <w:shd w:val="clear" w:color="auto" w:fill="FFFFFF"/>
        </w:rPr>
        <w:t>katılım sağlanmıştır</w:t>
      </w:r>
      <w:r>
        <w:rPr>
          <w:rFonts w:ascii="Arial" w:hAnsi="Arial" w:cs="Arial"/>
          <w:shd w:val="clear" w:color="auto" w:fill="FFFFFF"/>
        </w:rPr>
        <w:t>.</w:t>
      </w:r>
    </w:p>
    <w:p w:rsidR="00F61E17" w:rsidRDefault="00F61E17" w:rsidP="00746ADC">
      <w:pPr>
        <w:pStyle w:val="NormalWeb"/>
        <w:numPr>
          <w:ilvl w:val="0"/>
          <w:numId w:val="36"/>
        </w:numPr>
        <w:shd w:val="clear" w:color="auto" w:fill="FFFFFF"/>
        <w:spacing w:before="0" w:beforeAutospacing="0" w:line="360" w:lineRule="auto"/>
        <w:jc w:val="both"/>
        <w:rPr>
          <w:rFonts w:ascii="Arial" w:hAnsi="Arial" w:cs="Arial"/>
        </w:rPr>
      </w:pPr>
      <w:r>
        <w:rPr>
          <w:rFonts w:ascii="Arial" w:hAnsi="Arial" w:cs="Arial"/>
        </w:rPr>
        <w:t>24.07.2024 tarihinde Gelir İdaresi Başkanlı</w:t>
      </w:r>
      <w:r w:rsidR="00291EEA">
        <w:rPr>
          <w:rFonts w:ascii="Arial" w:hAnsi="Arial" w:cs="Arial"/>
        </w:rPr>
        <w:t>ğın</w:t>
      </w:r>
      <w:r w:rsidR="00DD64E9">
        <w:rPr>
          <w:rFonts w:ascii="Arial" w:hAnsi="Arial" w:cs="Arial"/>
        </w:rPr>
        <w:t>da</w:t>
      </w:r>
      <w:r w:rsidR="00291EEA">
        <w:rPr>
          <w:rFonts w:ascii="Arial" w:hAnsi="Arial" w:cs="Arial"/>
        </w:rPr>
        <w:t xml:space="preserve"> YMM Odaları sekreteryasınca ziyaret ve toplantı yapılmıştır.</w:t>
      </w:r>
      <w:r w:rsidR="00291EEA" w:rsidRPr="00291EEA">
        <w:t xml:space="preserve"> </w:t>
      </w:r>
      <w:r w:rsidR="00291EEA">
        <w:t>(</w:t>
      </w:r>
      <w:r w:rsidR="001017C5" w:rsidRPr="00291EEA">
        <w:rPr>
          <w:rFonts w:ascii="Arial" w:hAnsi="Arial" w:cs="Arial"/>
        </w:rPr>
        <w:t>Bekir Bayraktar G</w:t>
      </w:r>
      <w:r w:rsidR="001017C5">
        <w:rPr>
          <w:rFonts w:ascii="Arial" w:hAnsi="Arial" w:cs="Arial"/>
        </w:rPr>
        <w:t>İ</w:t>
      </w:r>
      <w:r w:rsidR="001017C5" w:rsidRPr="00291EEA">
        <w:rPr>
          <w:rFonts w:ascii="Arial" w:hAnsi="Arial" w:cs="Arial"/>
        </w:rPr>
        <w:t xml:space="preserve">B Başkanı </w:t>
      </w:r>
      <w:r w:rsidR="001017C5">
        <w:rPr>
          <w:rFonts w:ascii="Arial" w:hAnsi="Arial" w:cs="Arial"/>
        </w:rPr>
        <w:t>,</w:t>
      </w:r>
      <w:r w:rsidR="00291EEA" w:rsidRPr="00291EEA">
        <w:rPr>
          <w:rFonts w:ascii="Arial" w:hAnsi="Arial" w:cs="Arial"/>
        </w:rPr>
        <w:t>İlhan Hatipoğlu Bakan Yrd., Faruk Gözübüyük G</w:t>
      </w:r>
      <w:r w:rsidR="001017C5">
        <w:rPr>
          <w:rFonts w:ascii="Arial" w:hAnsi="Arial" w:cs="Arial"/>
        </w:rPr>
        <w:t>İ</w:t>
      </w:r>
      <w:r w:rsidR="00291EEA" w:rsidRPr="00291EEA">
        <w:rPr>
          <w:rFonts w:ascii="Arial" w:hAnsi="Arial" w:cs="Arial"/>
        </w:rPr>
        <w:t>B Bşk Yrd,</w:t>
      </w:r>
      <w:r w:rsidR="00291EEA">
        <w:rPr>
          <w:rFonts w:ascii="Arial" w:hAnsi="Arial" w:cs="Arial"/>
        </w:rPr>
        <w:t xml:space="preserve"> </w:t>
      </w:r>
      <w:r w:rsidR="00291EEA" w:rsidRPr="00291EEA">
        <w:rPr>
          <w:rFonts w:ascii="Arial" w:hAnsi="Arial" w:cs="Arial"/>
        </w:rPr>
        <w:t>Abdullah Karaboyacı G</w:t>
      </w:r>
      <w:r w:rsidR="001017C5">
        <w:rPr>
          <w:rFonts w:ascii="Arial" w:hAnsi="Arial" w:cs="Arial"/>
        </w:rPr>
        <w:t>İ</w:t>
      </w:r>
      <w:r w:rsidR="00291EEA" w:rsidRPr="00291EEA">
        <w:rPr>
          <w:rFonts w:ascii="Arial" w:hAnsi="Arial" w:cs="Arial"/>
        </w:rPr>
        <w:t>B Bşk. Yrd.</w:t>
      </w:r>
      <w:r w:rsidR="00291EEA">
        <w:rPr>
          <w:rFonts w:ascii="Arial" w:hAnsi="Arial" w:cs="Arial"/>
        </w:rPr>
        <w:t>)</w:t>
      </w:r>
    </w:p>
    <w:p w:rsidR="00DE4A92" w:rsidRPr="00BF29BE" w:rsidRDefault="00DE4A92" w:rsidP="00746ADC">
      <w:pPr>
        <w:pStyle w:val="ListeParagraf"/>
        <w:numPr>
          <w:ilvl w:val="0"/>
          <w:numId w:val="36"/>
        </w:numPr>
        <w:tabs>
          <w:tab w:val="left" w:pos="1658"/>
        </w:tabs>
        <w:spacing w:after="100" w:afterAutospacing="1" w:line="360" w:lineRule="auto"/>
        <w:rPr>
          <w:rFonts w:ascii="Arial" w:hAnsi="Arial" w:cs="Arial"/>
        </w:rPr>
      </w:pPr>
      <w:bookmarkStart w:id="3" w:name="_Hlk187758744"/>
      <w:r>
        <w:rPr>
          <w:rFonts w:ascii="Arial" w:hAnsi="Arial" w:cs="Arial"/>
        </w:rPr>
        <w:lastRenderedPageBreak/>
        <w:t>05</w:t>
      </w:r>
      <w:r w:rsidRPr="002A3858">
        <w:rPr>
          <w:rFonts w:ascii="Arial" w:hAnsi="Arial" w:cs="Arial"/>
        </w:rPr>
        <w:t xml:space="preserve"> </w:t>
      </w:r>
      <w:r>
        <w:rPr>
          <w:rFonts w:ascii="Arial" w:hAnsi="Arial" w:cs="Arial"/>
        </w:rPr>
        <w:t>Eylül</w:t>
      </w:r>
      <w:r w:rsidRPr="002A3858">
        <w:rPr>
          <w:rFonts w:ascii="Arial" w:hAnsi="Arial" w:cs="Arial"/>
        </w:rPr>
        <w:t xml:space="preserve"> 202</w:t>
      </w:r>
      <w:r>
        <w:rPr>
          <w:rFonts w:ascii="Arial" w:hAnsi="Arial" w:cs="Arial"/>
        </w:rPr>
        <w:t>4</w:t>
      </w:r>
      <w:r w:rsidRPr="002A3858">
        <w:rPr>
          <w:rFonts w:ascii="Arial" w:hAnsi="Arial" w:cs="Arial"/>
        </w:rPr>
        <w:t xml:space="preserve"> tarihinde yapılan 1</w:t>
      </w:r>
      <w:r>
        <w:rPr>
          <w:rFonts w:ascii="Arial" w:hAnsi="Arial" w:cs="Arial"/>
        </w:rPr>
        <w:t>34</w:t>
      </w:r>
      <w:r w:rsidRPr="002A3858">
        <w:rPr>
          <w:rFonts w:ascii="Arial" w:hAnsi="Arial" w:cs="Arial"/>
        </w:rPr>
        <w:t xml:space="preserve">.YMM Oda Başkanları Kurulu </w:t>
      </w:r>
      <w:r>
        <w:rPr>
          <w:rFonts w:ascii="Arial" w:hAnsi="Arial" w:cs="Arial"/>
        </w:rPr>
        <w:t>t</w:t>
      </w:r>
      <w:r w:rsidRPr="002A3858">
        <w:rPr>
          <w:rFonts w:ascii="Arial" w:hAnsi="Arial" w:cs="Arial"/>
        </w:rPr>
        <w:t>oplantısına</w:t>
      </w:r>
      <w:r w:rsidRPr="002A3858">
        <w:rPr>
          <w:rFonts w:ascii="Arial" w:hAnsi="Arial" w:cs="Arial"/>
          <w:shd w:val="clear" w:color="auto" w:fill="FFFFFF"/>
        </w:rPr>
        <w:t xml:space="preserve"> </w:t>
      </w:r>
      <w:r>
        <w:rPr>
          <w:rFonts w:ascii="Arial" w:hAnsi="Arial" w:cs="Arial"/>
          <w:shd w:val="clear" w:color="auto" w:fill="FFFFFF"/>
        </w:rPr>
        <w:t xml:space="preserve">(zoom üzerinden) </w:t>
      </w:r>
      <w:r w:rsidRPr="002A3858">
        <w:rPr>
          <w:rFonts w:ascii="Arial" w:hAnsi="Arial" w:cs="Arial"/>
          <w:shd w:val="clear" w:color="auto" w:fill="FFFFFF"/>
        </w:rPr>
        <w:t>katılım sağlanmıştır</w:t>
      </w:r>
      <w:r>
        <w:rPr>
          <w:rFonts w:ascii="Arial" w:hAnsi="Arial" w:cs="Arial"/>
          <w:shd w:val="clear" w:color="auto" w:fill="FFFFFF"/>
        </w:rPr>
        <w:t>.</w:t>
      </w:r>
    </w:p>
    <w:bookmarkEnd w:id="3"/>
    <w:p w:rsidR="00DE4A92" w:rsidRPr="00DE4A92" w:rsidRDefault="00DE4A92" w:rsidP="00746ADC">
      <w:pPr>
        <w:pStyle w:val="ListeParagraf"/>
        <w:numPr>
          <w:ilvl w:val="0"/>
          <w:numId w:val="36"/>
        </w:numPr>
        <w:tabs>
          <w:tab w:val="left" w:pos="1658"/>
        </w:tabs>
        <w:spacing w:after="100" w:afterAutospacing="1" w:line="360" w:lineRule="auto"/>
        <w:rPr>
          <w:rFonts w:ascii="Arial" w:hAnsi="Arial" w:cs="Arial"/>
        </w:rPr>
      </w:pPr>
      <w:r>
        <w:rPr>
          <w:rFonts w:ascii="Arial" w:hAnsi="Arial" w:cs="Arial"/>
        </w:rPr>
        <w:t>Ankara YMM Odasında 10</w:t>
      </w:r>
      <w:r w:rsidRPr="002A3858">
        <w:rPr>
          <w:rFonts w:ascii="Arial" w:hAnsi="Arial" w:cs="Arial"/>
        </w:rPr>
        <w:t xml:space="preserve"> </w:t>
      </w:r>
      <w:r>
        <w:rPr>
          <w:rFonts w:ascii="Arial" w:hAnsi="Arial" w:cs="Arial"/>
        </w:rPr>
        <w:t>Eylül</w:t>
      </w:r>
      <w:r w:rsidRPr="002A3858">
        <w:rPr>
          <w:rFonts w:ascii="Arial" w:hAnsi="Arial" w:cs="Arial"/>
        </w:rPr>
        <w:t xml:space="preserve"> 202</w:t>
      </w:r>
      <w:r>
        <w:rPr>
          <w:rFonts w:ascii="Arial" w:hAnsi="Arial" w:cs="Arial"/>
        </w:rPr>
        <w:t>4</w:t>
      </w:r>
      <w:r w:rsidRPr="002A3858">
        <w:rPr>
          <w:rFonts w:ascii="Arial" w:hAnsi="Arial" w:cs="Arial"/>
        </w:rPr>
        <w:t xml:space="preserve"> tarihinde yapılan 1</w:t>
      </w:r>
      <w:r>
        <w:rPr>
          <w:rFonts w:ascii="Arial" w:hAnsi="Arial" w:cs="Arial"/>
        </w:rPr>
        <w:t>35</w:t>
      </w:r>
      <w:r w:rsidRPr="002A3858">
        <w:rPr>
          <w:rFonts w:ascii="Arial" w:hAnsi="Arial" w:cs="Arial"/>
        </w:rPr>
        <w:t xml:space="preserve">.YMM Oda Başkanları Kurulu </w:t>
      </w:r>
      <w:r>
        <w:rPr>
          <w:rFonts w:ascii="Arial" w:hAnsi="Arial" w:cs="Arial"/>
        </w:rPr>
        <w:t>t</w:t>
      </w:r>
      <w:r w:rsidRPr="002A3858">
        <w:rPr>
          <w:rFonts w:ascii="Arial" w:hAnsi="Arial" w:cs="Arial"/>
        </w:rPr>
        <w:t>oplantısına</w:t>
      </w:r>
      <w:r w:rsidRPr="002A3858">
        <w:rPr>
          <w:rFonts w:ascii="Arial" w:hAnsi="Arial" w:cs="Arial"/>
          <w:shd w:val="clear" w:color="auto" w:fill="FFFFFF"/>
        </w:rPr>
        <w:t xml:space="preserve"> katılım sağlanmış</w:t>
      </w:r>
      <w:r w:rsidR="00FD55C1">
        <w:rPr>
          <w:rFonts w:ascii="Arial" w:hAnsi="Arial" w:cs="Arial"/>
          <w:shd w:val="clear" w:color="auto" w:fill="FFFFFF"/>
        </w:rPr>
        <w:t xml:space="preserve"> olup, Gelir İdaresi Başkanı Mustafa ERSAN ziyaret edilmiştir.</w:t>
      </w:r>
    </w:p>
    <w:p w:rsidR="00DE4A92" w:rsidRPr="00DE4A92" w:rsidRDefault="00DE4A92" w:rsidP="00746ADC">
      <w:pPr>
        <w:pStyle w:val="ListeParagraf"/>
        <w:numPr>
          <w:ilvl w:val="0"/>
          <w:numId w:val="36"/>
        </w:numPr>
        <w:tabs>
          <w:tab w:val="left" w:pos="1658"/>
        </w:tabs>
        <w:spacing w:after="100" w:afterAutospacing="1" w:line="360" w:lineRule="auto"/>
        <w:rPr>
          <w:rFonts w:ascii="Arial" w:hAnsi="Arial" w:cs="Arial"/>
        </w:rPr>
      </w:pPr>
      <w:r>
        <w:rPr>
          <w:rFonts w:ascii="Arial" w:hAnsi="Arial" w:cs="Arial"/>
        </w:rPr>
        <w:t xml:space="preserve">11 Eylül  2024 tarihinde </w:t>
      </w:r>
      <w:r>
        <w:rPr>
          <w:rFonts w:ascii="Arial" w:hAnsi="Arial" w:cs="Arial"/>
          <w:shd w:val="clear" w:color="auto" w:fill="FFFFFF"/>
        </w:rPr>
        <w:t>TÜRMOB  96. Başkanlar Kurulu toplantısına  katılım sağlanmıştır.</w:t>
      </w:r>
    </w:p>
    <w:p w:rsidR="00EE2A6F" w:rsidRDefault="0055281D" w:rsidP="00746ADC">
      <w:pPr>
        <w:pStyle w:val="NormalWeb"/>
        <w:numPr>
          <w:ilvl w:val="0"/>
          <w:numId w:val="36"/>
        </w:numPr>
        <w:shd w:val="clear" w:color="auto" w:fill="FFFFFF"/>
        <w:spacing w:before="0" w:beforeAutospacing="0" w:line="360" w:lineRule="auto"/>
        <w:jc w:val="both"/>
        <w:rPr>
          <w:rFonts w:ascii="Arial" w:hAnsi="Arial" w:cs="Arial"/>
        </w:rPr>
      </w:pPr>
      <w:r>
        <w:rPr>
          <w:rFonts w:ascii="Arial" w:hAnsi="Arial" w:cs="Arial"/>
        </w:rPr>
        <w:t>11-12-13 Ekim 2024 tarihlerinde KGK eğitimleri kapsamında Odamızda “Şirketlerin Değerlemesi”, “BOBİ-FRS Uygulama”, “Türkiye Finansal Raporlama Standartlarındaki Güncel Gelişmeler”  adı altında üyelerimize</w:t>
      </w:r>
      <w:r w:rsidRPr="0055281D">
        <w:rPr>
          <w:rFonts w:ascii="Arial" w:hAnsi="Arial" w:cs="Arial"/>
        </w:rPr>
        <w:t xml:space="preserve"> </w:t>
      </w:r>
      <w:r>
        <w:rPr>
          <w:rFonts w:ascii="Arial" w:hAnsi="Arial" w:cs="Arial"/>
        </w:rPr>
        <w:t>yüz yüze eğitim verilmiştir.</w:t>
      </w:r>
    </w:p>
    <w:p w:rsidR="00EE2A6F" w:rsidRDefault="00627685" w:rsidP="00746ADC">
      <w:pPr>
        <w:pStyle w:val="NormalWeb"/>
        <w:numPr>
          <w:ilvl w:val="0"/>
          <w:numId w:val="36"/>
        </w:numPr>
        <w:shd w:val="clear" w:color="auto" w:fill="FFFFFF"/>
        <w:spacing w:before="0" w:beforeAutospacing="0" w:line="360" w:lineRule="auto"/>
        <w:jc w:val="both"/>
        <w:rPr>
          <w:rFonts w:ascii="Arial" w:hAnsi="Arial" w:cs="Arial"/>
        </w:rPr>
      </w:pPr>
      <w:r>
        <w:rPr>
          <w:rFonts w:ascii="Arial" w:hAnsi="Arial" w:cs="Arial"/>
        </w:rPr>
        <w:t xml:space="preserve">1-2-3 Kasım 2024 tarihlerinde KGK eğitimleri kapsamında Odamızda “Bağımsız Denetim Standartlar -I”, “Bağımsız Denetim Standartları –II”, “TFRS ve BOBİ FRS’ de Duran Varlıkları Kapsamına Alan Standartların İncelenmesi”,  </w:t>
      </w:r>
      <w:bookmarkStart w:id="4" w:name="_Hlk187756758"/>
      <w:r>
        <w:rPr>
          <w:rFonts w:ascii="Arial" w:hAnsi="Arial" w:cs="Arial"/>
        </w:rPr>
        <w:t>adı altında üyelerimize</w:t>
      </w:r>
      <w:r w:rsidRPr="0055281D">
        <w:rPr>
          <w:rFonts w:ascii="Arial" w:hAnsi="Arial" w:cs="Arial"/>
        </w:rPr>
        <w:t xml:space="preserve"> </w:t>
      </w:r>
      <w:r>
        <w:rPr>
          <w:rFonts w:ascii="Arial" w:hAnsi="Arial" w:cs="Arial"/>
        </w:rPr>
        <w:t>yüz yüze eğitim verilmiştir.</w:t>
      </w:r>
    </w:p>
    <w:p w:rsidR="00DE4A92" w:rsidRPr="00BF29BE" w:rsidRDefault="00DE4A92" w:rsidP="00746ADC">
      <w:pPr>
        <w:pStyle w:val="ListeParagraf"/>
        <w:numPr>
          <w:ilvl w:val="0"/>
          <w:numId w:val="36"/>
        </w:numPr>
        <w:tabs>
          <w:tab w:val="left" w:pos="1658"/>
        </w:tabs>
        <w:spacing w:after="100" w:afterAutospacing="1" w:line="360" w:lineRule="auto"/>
        <w:rPr>
          <w:rFonts w:ascii="Arial" w:hAnsi="Arial" w:cs="Arial"/>
        </w:rPr>
      </w:pPr>
      <w:r>
        <w:rPr>
          <w:rFonts w:ascii="Arial" w:hAnsi="Arial" w:cs="Arial"/>
        </w:rPr>
        <w:t>08</w:t>
      </w:r>
      <w:r w:rsidRPr="002A3858">
        <w:rPr>
          <w:rFonts w:ascii="Arial" w:hAnsi="Arial" w:cs="Arial"/>
        </w:rPr>
        <w:t xml:space="preserve"> </w:t>
      </w:r>
      <w:r>
        <w:rPr>
          <w:rFonts w:ascii="Arial" w:hAnsi="Arial" w:cs="Arial"/>
        </w:rPr>
        <w:t>Kasım</w:t>
      </w:r>
      <w:r w:rsidRPr="002A3858">
        <w:rPr>
          <w:rFonts w:ascii="Arial" w:hAnsi="Arial" w:cs="Arial"/>
        </w:rPr>
        <w:t xml:space="preserve"> 202</w:t>
      </w:r>
      <w:r>
        <w:rPr>
          <w:rFonts w:ascii="Arial" w:hAnsi="Arial" w:cs="Arial"/>
        </w:rPr>
        <w:t>4</w:t>
      </w:r>
      <w:r w:rsidRPr="002A3858">
        <w:rPr>
          <w:rFonts w:ascii="Arial" w:hAnsi="Arial" w:cs="Arial"/>
        </w:rPr>
        <w:t xml:space="preserve"> tarihinde yapılan 1</w:t>
      </w:r>
      <w:r>
        <w:rPr>
          <w:rFonts w:ascii="Arial" w:hAnsi="Arial" w:cs="Arial"/>
        </w:rPr>
        <w:t>36</w:t>
      </w:r>
      <w:r w:rsidRPr="002A3858">
        <w:rPr>
          <w:rFonts w:ascii="Arial" w:hAnsi="Arial" w:cs="Arial"/>
        </w:rPr>
        <w:t xml:space="preserve">.YMM Oda Başkanları Kurulu </w:t>
      </w:r>
      <w:r>
        <w:rPr>
          <w:rFonts w:ascii="Arial" w:hAnsi="Arial" w:cs="Arial"/>
        </w:rPr>
        <w:t>t</w:t>
      </w:r>
      <w:r w:rsidRPr="002A3858">
        <w:rPr>
          <w:rFonts w:ascii="Arial" w:hAnsi="Arial" w:cs="Arial"/>
        </w:rPr>
        <w:t>oplantısına</w:t>
      </w:r>
      <w:r w:rsidRPr="002A3858">
        <w:rPr>
          <w:rFonts w:ascii="Arial" w:hAnsi="Arial" w:cs="Arial"/>
          <w:shd w:val="clear" w:color="auto" w:fill="FFFFFF"/>
        </w:rPr>
        <w:t xml:space="preserve"> </w:t>
      </w:r>
      <w:r>
        <w:rPr>
          <w:rFonts w:ascii="Arial" w:hAnsi="Arial" w:cs="Arial"/>
          <w:shd w:val="clear" w:color="auto" w:fill="FFFFFF"/>
        </w:rPr>
        <w:t xml:space="preserve">(zoom üzerinden) </w:t>
      </w:r>
      <w:r w:rsidRPr="002A3858">
        <w:rPr>
          <w:rFonts w:ascii="Arial" w:hAnsi="Arial" w:cs="Arial"/>
          <w:shd w:val="clear" w:color="auto" w:fill="FFFFFF"/>
        </w:rPr>
        <w:t>katılım sağlanmıştır</w:t>
      </w:r>
      <w:r>
        <w:rPr>
          <w:rFonts w:ascii="Arial" w:hAnsi="Arial" w:cs="Arial"/>
          <w:shd w:val="clear" w:color="auto" w:fill="FFFFFF"/>
        </w:rPr>
        <w:t>.</w:t>
      </w:r>
    </w:p>
    <w:p w:rsidR="00DE4A92" w:rsidRPr="00DE4A92" w:rsidRDefault="00DE4A92" w:rsidP="00746ADC">
      <w:pPr>
        <w:pStyle w:val="ListeParagraf"/>
        <w:numPr>
          <w:ilvl w:val="0"/>
          <w:numId w:val="36"/>
        </w:numPr>
        <w:tabs>
          <w:tab w:val="left" w:pos="1658"/>
        </w:tabs>
        <w:spacing w:after="100" w:afterAutospacing="1" w:line="360" w:lineRule="auto"/>
        <w:rPr>
          <w:rFonts w:ascii="Arial" w:hAnsi="Arial" w:cs="Arial"/>
        </w:rPr>
      </w:pPr>
      <w:r>
        <w:rPr>
          <w:rFonts w:ascii="Arial" w:hAnsi="Arial" w:cs="Arial"/>
        </w:rPr>
        <w:t>28 Kasım</w:t>
      </w:r>
      <w:r w:rsidRPr="00BF29BE">
        <w:rPr>
          <w:rFonts w:ascii="Arial" w:hAnsi="Arial" w:cs="Arial"/>
        </w:rPr>
        <w:t xml:space="preserve"> 2024 tarihinde yapılan 13</w:t>
      </w:r>
      <w:r>
        <w:rPr>
          <w:rFonts w:ascii="Arial" w:hAnsi="Arial" w:cs="Arial"/>
        </w:rPr>
        <w:t>7</w:t>
      </w:r>
      <w:r w:rsidRPr="00BF29BE">
        <w:rPr>
          <w:rFonts w:ascii="Arial" w:hAnsi="Arial" w:cs="Arial"/>
        </w:rPr>
        <w:t>.YMM Oda Başkanları Kurulu toplantısına</w:t>
      </w:r>
      <w:r w:rsidRPr="00BF29BE">
        <w:rPr>
          <w:rFonts w:ascii="Arial" w:hAnsi="Arial" w:cs="Arial"/>
          <w:shd w:val="clear" w:color="auto" w:fill="FFFFFF"/>
        </w:rPr>
        <w:t xml:space="preserve"> (zoom üzerinden) katılım sağlanmıştır.</w:t>
      </w:r>
    </w:p>
    <w:bookmarkEnd w:id="4"/>
    <w:p w:rsidR="00EE2A6F" w:rsidRDefault="00627685" w:rsidP="00746ADC">
      <w:pPr>
        <w:pStyle w:val="NormalWeb"/>
        <w:numPr>
          <w:ilvl w:val="0"/>
          <w:numId w:val="36"/>
        </w:numPr>
        <w:shd w:val="clear" w:color="auto" w:fill="FFFFFF"/>
        <w:spacing w:before="0" w:beforeAutospacing="0" w:line="360" w:lineRule="auto"/>
        <w:jc w:val="both"/>
        <w:rPr>
          <w:rFonts w:ascii="Arial" w:hAnsi="Arial" w:cs="Arial"/>
        </w:rPr>
      </w:pPr>
      <w:r>
        <w:rPr>
          <w:rFonts w:ascii="Arial" w:hAnsi="Arial" w:cs="Arial"/>
        </w:rPr>
        <w:t>Yönetim Kurulumuz Mersin Defterdarı Metin UZUN’ u makamında ziyaret etmiştir.10.10.2024</w:t>
      </w:r>
    </w:p>
    <w:p w:rsidR="0072325E" w:rsidRDefault="00F61E17" w:rsidP="00746ADC">
      <w:pPr>
        <w:pStyle w:val="NormalWeb"/>
        <w:numPr>
          <w:ilvl w:val="0"/>
          <w:numId w:val="36"/>
        </w:numPr>
        <w:shd w:val="clear" w:color="auto" w:fill="FFFFFF"/>
        <w:spacing w:before="0" w:beforeAutospacing="0" w:line="360" w:lineRule="auto"/>
        <w:jc w:val="both"/>
        <w:rPr>
          <w:rFonts w:ascii="Arial" w:hAnsi="Arial" w:cs="Arial"/>
        </w:rPr>
      </w:pPr>
      <w:r>
        <w:rPr>
          <w:rFonts w:ascii="Arial" w:hAnsi="Arial" w:cs="Arial"/>
        </w:rPr>
        <w:t xml:space="preserve"> </w:t>
      </w:r>
      <w:r w:rsidR="0072325E">
        <w:rPr>
          <w:rFonts w:ascii="Arial" w:hAnsi="Arial" w:cs="Arial"/>
        </w:rPr>
        <w:t>29-30 Kasım  01 Aralık 2024 tarihlerinde KGK eğitimleri kapsamında “İç Kontrol ve İç Denetim”, “Kalite Yönetimi Sistemi-Örnekli” adı altında üyelerimize</w:t>
      </w:r>
      <w:r w:rsidR="0072325E" w:rsidRPr="0055281D">
        <w:rPr>
          <w:rFonts w:ascii="Arial" w:hAnsi="Arial" w:cs="Arial"/>
        </w:rPr>
        <w:t xml:space="preserve"> </w:t>
      </w:r>
      <w:r w:rsidR="0072325E">
        <w:rPr>
          <w:rFonts w:ascii="Arial" w:hAnsi="Arial" w:cs="Arial"/>
        </w:rPr>
        <w:t>yüz yüze eğitim verilmiştir.</w:t>
      </w:r>
    </w:p>
    <w:p w:rsidR="00627685" w:rsidRDefault="0072325E" w:rsidP="00746ADC">
      <w:pPr>
        <w:pStyle w:val="NormalWeb"/>
        <w:numPr>
          <w:ilvl w:val="0"/>
          <w:numId w:val="36"/>
        </w:numPr>
        <w:shd w:val="clear" w:color="auto" w:fill="FFFFFF"/>
        <w:spacing w:before="0" w:beforeAutospacing="0" w:line="360" w:lineRule="auto"/>
        <w:jc w:val="both"/>
        <w:rPr>
          <w:rFonts w:ascii="Arial" w:hAnsi="Arial" w:cs="Arial"/>
        </w:rPr>
      </w:pPr>
      <w:r>
        <w:rPr>
          <w:rFonts w:ascii="Arial" w:hAnsi="Arial" w:cs="Arial"/>
        </w:rPr>
        <w:t>26 Aralık 2024 tarihinde Adana Denetim Daire Başkanı</w:t>
      </w:r>
      <w:r w:rsidR="00F61E17">
        <w:rPr>
          <w:rFonts w:ascii="Arial" w:hAnsi="Arial" w:cs="Arial"/>
        </w:rPr>
        <w:t xml:space="preserve"> Mesut KESMEN’ i Yönetim Kurulumuz makamında ziyaret etmiştir. </w:t>
      </w:r>
      <w:r>
        <w:rPr>
          <w:rFonts w:ascii="Arial" w:hAnsi="Arial" w:cs="Arial"/>
        </w:rPr>
        <w:t xml:space="preserve"> </w:t>
      </w:r>
    </w:p>
    <w:p w:rsidR="00EE2A6F" w:rsidRDefault="00F61E17" w:rsidP="00746ADC">
      <w:pPr>
        <w:pStyle w:val="NormalWeb"/>
        <w:numPr>
          <w:ilvl w:val="0"/>
          <w:numId w:val="36"/>
        </w:numPr>
        <w:shd w:val="clear" w:color="auto" w:fill="FFFFFF"/>
        <w:spacing w:before="0" w:beforeAutospacing="0" w:line="360" w:lineRule="auto"/>
        <w:jc w:val="both"/>
        <w:rPr>
          <w:rFonts w:ascii="Arial" w:hAnsi="Arial" w:cs="Arial"/>
        </w:rPr>
      </w:pPr>
      <w:r>
        <w:rPr>
          <w:rFonts w:ascii="Arial" w:hAnsi="Arial" w:cs="Arial"/>
        </w:rPr>
        <w:t>26 Aralık 2024 tarihinde  Adana Defterdarı Ahmet BALIKÇI ve Grup Müdürleri Odamızı ziyaret etmişlerdir.</w:t>
      </w:r>
    </w:p>
    <w:p w:rsidR="00DE4A92" w:rsidRPr="00DE4A92" w:rsidRDefault="00DE4A92" w:rsidP="00746ADC">
      <w:pPr>
        <w:pStyle w:val="ListeParagraf"/>
        <w:numPr>
          <w:ilvl w:val="0"/>
          <w:numId w:val="36"/>
        </w:numPr>
        <w:tabs>
          <w:tab w:val="left" w:pos="1658"/>
        </w:tabs>
        <w:spacing w:after="100" w:afterAutospacing="1" w:line="360" w:lineRule="auto"/>
        <w:rPr>
          <w:rFonts w:ascii="Arial" w:hAnsi="Arial" w:cs="Arial"/>
        </w:rPr>
      </w:pPr>
      <w:r>
        <w:rPr>
          <w:rFonts w:ascii="Arial" w:hAnsi="Arial" w:cs="Arial"/>
        </w:rPr>
        <w:t>İzmir YMM Odasında 20 Aralık</w:t>
      </w:r>
      <w:r w:rsidRPr="002A3858">
        <w:rPr>
          <w:rFonts w:ascii="Arial" w:hAnsi="Arial" w:cs="Arial"/>
        </w:rPr>
        <w:t xml:space="preserve"> 202</w:t>
      </w:r>
      <w:r>
        <w:rPr>
          <w:rFonts w:ascii="Arial" w:hAnsi="Arial" w:cs="Arial"/>
        </w:rPr>
        <w:t>4</w:t>
      </w:r>
      <w:r w:rsidRPr="002A3858">
        <w:rPr>
          <w:rFonts w:ascii="Arial" w:hAnsi="Arial" w:cs="Arial"/>
        </w:rPr>
        <w:t xml:space="preserve"> tarihinde yapılan 1</w:t>
      </w:r>
      <w:r>
        <w:rPr>
          <w:rFonts w:ascii="Arial" w:hAnsi="Arial" w:cs="Arial"/>
        </w:rPr>
        <w:t>38</w:t>
      </w:r>
      <w:r w:rsidRPr="002A3858">
        <w:rPr>
          <w:rFonts w:ascii="Arial" w:hAnsi="Arial" w:cs="Arial"/>
        </w:rPr>
        <w:t xml:space="preserve">.YMM Oda Başkanları Kurulu </w:t>
      </w:r>
      <w:r>
        <w:rPr>
          <w:rFonts w:ascii="Arial" w:hAnsi="Arial" w:cs="Arial"/>
        </w:rPr>
        <w:t>t</w:t>
      </w:r>
      <w:r w:rsidRPr="002A3858">
        <w:rPr>
          <w:rFonts w:ascii="Arial" w:hAnsi="Arial" w:cs="Arial"/>
        </w:rPr>
        <w:t>oplantısına</w:t>
      </w:r>
      <w:r w:rsidRPr="002A3858">
        <w:rPr>
          <w:rFonts w:ascii="Arial" w:hAnsi="Arial" w:cs="Arial"/>
          <w:shd w:val="clear" w:color="auto" w:fill="FFFFFF"/>
        </w:rPr>
        <w:t xml:space="preserve"> katılım sağlanmıştır</w:t>
      </w:r>
      <w:r>
        <w:rPr>
          <w:rFonts w:ascii="Arial" w:hAnsi="Arial" w:cs="Arial"/>
          <w:shd w:val="clear" w:color="auto" w:fill="FFFFFF"/>
        </w:rPr>
        <w:t>.</w:t>
      </w:r>
    </w:p>
    <w:p w:rsidR="00224B30" w:rsidRPr="00DE4A92" w:rsidRDefault="0024746B" w:rsidP="00746ADC">
      <w:pPr>
        <w:pStyle w:val="ListeParagraf"/>
        <w:numPr>
          <w:ilvl w:val="0"/>
          <w:numId w:val="36"/>
        </w:numPr>
        <w:tabs>
          <w:tab w:val="left" w:pos="1658"/>
        </w:tabs>
        <w:spacing w:after="100" w:afterAutospacing="1" w:line="360" w:lineRule="auto"/>
        <w:rPr>
          <w:rFonts w:ascii="Arial" w:hAnsi="Arial" w:cs="Arial"/>
        </w:rPr>
      </w:pPr>
      <w:r w:rsidRPr="00DE4A92">
        <w:rPr>
          <w:rFonts w:ascii="Arial" w:hAnsi="Arial" w:cs="Arial"/>
        </w:rPr>
        <w:t>Odamız gerek görüldüğü durumlarda üyeleriyle devamlı toplantılar yürütmektedir.</w:t>
      </w:r>
      <w:r w:rsidR="002100B9" w:rsidRPr="00DE4A92">
        <w:rPr>
          <w:rFonts w:ascii="Arial" w:hAnsi="Arial" w:cs="Arial"/>
        </w:rPr>
        <w:t xml:space="preserve"> Bununla birlikte Vergi D</w:t>
      </w:r>
      <w:r w:rsidR="004869FE" w:rsidRPr="00DE4A92">
        <w:rPr>
          <w:rFonts w:ascii="Arial" w:hAnsi="Arial" w:cs="Arial"/>
        </w:rPr>
        <w:t>airesi Başkanlıkları</w:t>
      </w:r>
      <w:r w:rsidR="002100B9" w:rsidRPr="00DE4A92">
        <w:rPr>
          <w:rFonts w:ascii="Arial" w:hAnsi="Arial" w:cs="Arial"/>
        </w:rPr>
        <w:t xml:space="preserve"> </w:t>
      </w:r>
      <w:r w:rsidR="002E0160" w:rsidRPr="00DE4A92">
        <w:rPr>
          <w:rFonts w:ascii="Arial" w:hAnsi="Arial" w:cs="Arial"/>
        </w:rPr>
        <w:t>ve</w:t>
      </w:r>
      <w:r w:rsidR="006F01BD" w:rsidRPr="00DE4A92">
        <w:rPr>
          <w:rFonts w:ascii="Arial" w:hAnsi="Arial" w:cs="Arial"/>
        </w:rPr>
        <w:t xml:space="preserve"> </w:t>
      </w:r>
      <w:r w:rsidR="00224B30" w:rsidRPr="00DE4A92">
        <w:rPr>
          <w:rFonts w:ascii="Arial" w:hAnsi="Arial" w:cs="Arial"/>
        </w:rPr>
        <w:t>Adana SMM</w:t>
      </w:r>
      <w:r w:rsidR="001017C5">
        <w:rPr>
          <w:rFonts w:ascii="Arial" w:hAnsi="Arial" w:cs="Arial"/>
        </w:rPr>
        <w:t>M</w:t>
      </w:r>
      <w:r w:rsidR="00224B30" w:rsidRPr="00DE4A92">
        <w:rPr>
          <w:rFonts w:ascii="Arial" w:hAnsi="Arial" w:cs="Arial"/>
        </w:rPr>
        <w:t>O ile müştereken seminerler düzenlenmektedir.</w:t>
      </w:r>
    </w:p>
    <w:p w:rsidR="008E715B" w:rsidRPr="005D7B49" w:rsidRDefault="008E715B" w:rsidP="00746ADC">
      <w:pPr>
        <w:spacing w:after="100" w:afterAutospacing="1" w:line="360" w:lineRule="auto"/>
        <w:jc w:val="both"/>
        <w:rPr>
          <w:rFonts w:ascii="Arial" w:hAnsi="Arial" w:cs="Arial"/>
          <w:color w:val="FF0000"/>
        </w:rPr>
      </w:pPr>
    </w:p>
    <w:p w:rsidR="00BD6DE2" w:rsidRDefault="00BD6DE2" w:rsidP="00166FB6">
      <w:pPr>
        <w:spacing w:line="360" w:lineRule="auto"/>
        <w:jc w:val="both"/>
        <w:rPr>
          <w:rFonts w:ascii="Arial" w:hAnsi="Arial" w:cs="Arial"/>
          <w:b/>
        </w:rPr>
      </w:pPr>
    </w:p>
    <w:p w:rsidR="00166FB6" w:rsidRDefault="00166FB6" w:rsidP="00166FB6">
      <w:pPr>
        <w:spacing w:line="360" w:lineRule="auto"/>
        <w:jc w:val="both"/>
        <w:rPr>
          <w:rFonts w:ascii="Arial" w:hAnsi="Arial" w:cs="Arial"/>
          <w:b/>
        </w:rPr>
      </w:pPr>
      <w:r>
        <w:rPr>
          <w:rFonts w:ascii="Arial" w:hAnsi="Arial" w:cs="Arial"/>
          <w:b/>
        </w:rPr>
        <w:t>Birlik ile İlişkiler</w:t>
      </w:r>
    </w:p>
    <w:p w:rsidR="00C37402" w:rsidRDefault="00C37402" w:rsidP="00203D6B">
      <w:pPr>
        <w:spacing w:line="360" w:lineRule="auto"/>
        <w:jc w:val="both"/>
        <w:rPr>
          <w:rFonts w:ascii="Arial" w:hAnsi="Arial" w:cs="Arial"/>
        </w:rPr>
      </w:pPr>
    </w:p>
    <w:p w:rsidR="00C37402" w:rsidRDefault="00203D6B" w:rsidP="00DE4A92">
      <w:pPr>
        <w:spacing w:line="360" w:lineRule="auto"/>
        <w:jc w:val="both"/>
        <w:rPr>
          <w:rFonts w:ascii="Arial" w:hAnsi="Arial" w:cs="Arial"/>
        </w:rPr>
      </w:pPr>
      <w:r>
        <w:rPr>
          <w:rFonts w:ascii="Arial" w:hAnsi="Arial" w:cs="Arial"/>
        </w:rPr>
        <w:t>B</w:t>
      </w:r>
      <w:r w:rsidR="0024746B" w:rsidRPr="00C47719">
        <w:rPr>
          <w:rFonts w:ascii="Arial" w:hAnsi="Arial" w:cs="Arial"/>
        </w:rPr>
        <w:t>irlik ile</w:t>
      </w:r>
      <w:r w:rsidR="00E852E0">
        <w:rPr>
          <w:rFonts w:ascii="Arial" w:hAnsi="Arial" w:cs="Arial"/>
        </w:rPr>
        <w:t xml:space="preserve"> </w:t>
      </w:r>
      <w:r w:rsidR="00C74772">
        <w:rPr>
          <w:rFonts w:ascii="Arial" w:hAnsi="Arial" w:cs="Arial"/>
        </w:rPr>
        <w:t>en üst seviyede gö</w:t>
      </w:r>
      <w:r w:rsidR="0024746B" w:rsidRPr="00C47719">
        <w:rPr>
          <w:rFonts w:ascii="Arial" w:hAnsi="Arial" w:cs="Arial"/>
        </w:rPr>
        <w:t>rü</w:t>
      </w:r>
      <w:r w:rsidR="00C74772">
        <w:rPr>
          <w:rFonts w:ascii="Arial" w:hAnsi="Arial" w:cs="Arial"/>
        </w:rPr>
        <w:t>şü</w:t>
      </w:r>
      <w:r w:rsidR="0024746B" w:rsidRPr="00C47719">
        <w:rPr>
          <w:rFonts w:ascii="Arial" w:hAnsi="Arial" w:cs="Arial"/>
        </w:rPr>
        <w:t>lmektedir.</w:t>
      </w:r>
    </w:p>
    <w:p w:rsidR="00DE4A92" w:rsidRDefault="00DE4A92" w:rsidP="00435A68">
      <w:pPr>
        <w:spacing w:line="360" w:lineRule="auto"/>
        <w:jc w:val="both"/>
        <w:rPr>
          <w:rFonts w:ascii="Arial" w:hAnsi="Arial" w:cs="Arial"/>
          <w:b/>
        </w:rPr>
      </w:pPr>
    </w:p>
    <w:p w:rsidR="004869FE" w:rsidRPr="00435A68" w:rsidRDefault="003B0DFB" w:rsidP="00435A68">
      <w:pPr>
        <w:spacing w:line="360" w:lineRule="auto"/>
        <w:jc w:val="both"/>
        <w:rPr>
          <w:rFonts w:ascii="Arial" w:hAnsi="Arial" w:cs="Arial"/>
          <w:b/>
        </w:rPr>
      </w:pPr>
      <w:r w:rsidRPr="00C47719">
        <w:rPr>
          <w:rFonts w:ascii="Arial" w:hAnsi="Arial" w:cs="Arial"/>
          <w:b/>
        </w:rPr>
        <w:t>Diğer Kurumlarla İlişkiler</w:t>
      </w:r>
    </w:p>
    <w:p w:rsidR="00BD1543" w:rsidRPr="00BD1543" w:rsidRDefault="0091279B" w:rsidP="00BD1543">
      <w:pPr>
        <w:tabs>
          <w:tab w:val="left" w:pos="1080"/>
        </w:tabs>
        <w:spacing w:line="360" w:lineRule="auto"/>
        <w:jc w:val="both"/>
        <w:rPr>
          <w:rFonts w:ascii="Arial" w:hAnsi="Arial" w:cs="Arial"/>
        </w:rPr>
      </w:pPr>
      <w:r w:rsidRPr="00C47719">
        <w:rPr>
          <w:rFonts w:ascii="Arial" w:hAnsi="Arial" w:cs="Arial"/>
        </w:rPr>
        <w:t>Özellikle üyelerimizden gelen mesleki konular hakkındaki bilgiler doğrultusunda Maliye Bakanlığı, Vergi Daireleri Başkanlıkları gibi kurumlarla iletişim kurulup dile getirilen konular açıklığa kavuşturulmak için gerekli yazışmalar yapılmıştır</w:t>
      </w:r>
      <w:r w:rsidR="00BD1543">
        <w:rPr>
          <w:rFonts w:ascii="Arial" w:hAnsi="Arial" w:cs="Arial"/>
        </w:rPr>
        <w:t>.</w:t>
      </w:r>
    </w:p>
    <w:p w:rsidR="00BD6DE2" w:rsidRDefault="00BD6DE2" w:rsidP="004869FE">
      <w:pPr>
        <w:spacing w:line="360" w:lineRule="auto"/>
        <w:jc w:val="both"/>
        <w:rPr>
          <w:rFonts w:ascii="Arial" w:hAnsi="Arial" w:cs="Arial"/>
          <w:b/>
        </w:rPr>
      </w:pPr>
    </w:p>
    <w:p w:rsidR="00BD6DE2" w:rsidRDefault="003B0DFB" w:rsidP="00BD6DE2">
      <w:pPr>
        <w:spacing w:line="360" w:lineRule="auto"/>
        <w:jc w:val="both"/>
        <w:rPr>
          <w:rFonts w:ascii="Arial" w:hAnsi="Arial" w:cs="Arial"/>
          <w:b/>
        </w:rPr>
      </w:pPr>
      <w:r w:rsidRPr="00C47719">
        <w:rPr>
          <w:rFonts w:ascii="Arial" w:hAnsi="Arial" w:cs="Arial"/>
          <w:b/>
        </w:rPr>
        <w:t>Hukuk ve Disiplin İşleri</w:t>
      </w:r>
    </w:p>
    <w:p w:rsidR="00555448" w:rsidRPr="00BD6DE2" w:rsidRDefault="003B0DFB" w:rsidP="00BD6DE2">
      <w:pPr>
        <w:spacing w:line="360" w:lineRule="auto"/>
        <w:jc w:val="both"/>
        <w:rPr>
          <w:rFonts w:ascii="Arial" w:hAnsi="Arial" w:cs="Arial"/>
          <w:b/>
        </w:rPr>
      </w:pPr>
      <w:r w:rsidRPr="00C47719">
        <w:rPr>
          <w:rFonts w:ascii="Arial" w:hAnsi="Arial" w:cs="Arial"/>
        </w:rPr>
        <w:t>Maliye Bakanlığı Gelir İdaresi Başkanlığı, Vergi Dairesi Başkanlıkları ve diğer kişi ya da kurumlardan odamıza intikal eden dosyalar öncelikle Yönetim Kurulumuzca ön incelemesi yapılmış ve gerek gör</w:t>
      </w:r>
      <w:r w:rsidR="00FA073B">
        <w:rPr>
          <w:rFonts w:ascii="Arial" w:hAnsi="Arial" w:cs="Arial"/>
        </w:rPr>
        <w:t>üldüğü takdirde Disiplin Kurulu</w:t>
      </w:r>
      <w:r w:rsidRPr="00C47719">
        <w:rPr>
          <w:rFonts w:ascii="Arial" w:hAnsi="Arial" w:cs="Arial"/>
        </w:rPr>
        <w:t xml:space="preserve">na sevk edilmiştir. Bu </w:t>
      </w:r>
      <w:r w:rsidR="00BC406C">
        <w:rPr>
          <w:rFonts w:ascii="Arial" w:hAnsi="Arial" w:cs="Arial"/>
        </w:rPr>
        <w:t>d</w:t>
      </w:r>
      <w:r w:rsidRPr="00C47719">
        <w:rPr>
          <w:rFonts w:ascii="Arial" w:hAnsi="Arial" w:cs="Arial"/>
        </w:rPr>
        <w:t>osyalara ilişkin ista</w:t>
      </w:r>
      <w:r w:rsidR="00DB7E42">
        <w:rPr>
          <w:rFonts w:ascii="Arial" w:hAnsi="Arial" w:cs="Arial"/>
        </w:rPr>
        <w:t>tistiki bilgi aşağıdaki gibidir.</w:t>
      </w:r>
    </w:p>
    <w:p w:rsidR="00F566E4" w:rsidRPr="00B76571" w:rsidRDefault="00F566E4" w:rsidP="00DB7E42">
      <w:pPr>
        <w:tabs>
          <w:tab w:val="left" w:pos="1080"/>
        </w:tabs>
        <w:spacing w:line="360" w:lineRule="auto"/>
        <w:jc w:val="both"/>
        <w:rPr>
          <w:rFonts w:ascii="Arial" w:hAnsi="Arial" w:cs="Arial"/>
        </w:rPr>
      </w:pPr>
    </w:p>
    <w:p w:rsidR="003B0DFB" w:rsidRPr="006D0EB3" w:rsidRDefault="003B0DFB">
      <w:pPr>
        <w:spacing w:line="360" w:lineRule="auto"/>
        <w:ind w:firstLine="540"/>
        <w:jc w:val="both"/>
        <w:rPr>
          <w:rFonts w:ascii="Arial" w:hAnsi="Arial" w:cs="Arial"/>
        </w:rPr>
      </w:pPr>
      <w:r w:rsidRPr="006D0EB3">
        <w:rPr>
          <w:rFonts w:ascii="Arial" w:hAnsi="Arial" w:cs="Arial"/>
          <w:b/>
        </w:rPr>
        <w:t>Gelen Dosya Sayısı</w:t>
      </w:r>
      <w:r w:rsidRPr="006D0EB3">
        <w:rPr>
          <w:rFonts w:ascii="Arial" w:hAnsi="Arial" w:cs="Arial"/>
          <w:b/>
        </w:rPr>
        <w:tab/>
      </w:r>
      <w:r w:rsidRPr="006D0EB3">
        <w:rPr>
          <w:rFonts w:ascii="Arial" w:hAnsi="Arial" w:cs="Arial"/>
          <w:b/>
        </w:rPr>
        <w:tab/>
      </w:r>
      <w:r w:rsidRPr="006D0EB3">
        <w:rPr>
          <w:rFonts w:ascii="Arial" w:hAnsi="Arial" w:cs="Arial"/>
          <w:b/>
        </w:rPr>
        <w:tab/>
      </w:r>
      <w:r w:rsidRPr="006D0EB3">
        <w:rPr>
          <w:rFonts w:ascii="Arial" w:hAnsi="Arial" w:cs="Arial"/>
          <w:b/>
        </w:rPr>
        <w:tab/>
      </w:r>
      <w:r w:rsidRPr="006D0EB3">
        <w:rPr>
          <w:rFonts w:ascii="Arial" w:hAnsi="Arial" w:cs="Arial"/>
          <w:b/>
        </w:rPr>
        <w:tab/>
      </w:r>
      <w:r w:rsidR="007D3E17">
        <w:rPr>
          <w:rFonts w:ascii="Arial" w:hAnsi="Arial" w:cs="Arial"/>
        </w:rPr>
        <w:t>:</w:t>
      </w:r>
      <w:r w:rsidR="00C82A3D">
        <w:rPr>
          <w:rFonts w:ascii="Arial" w:hAnsi="Arial" w:cs="Arial"/>
        </w:rPr>
        <w:t xml:space="preserve"> </w:t>
      </w:r>
      <w:r w:rsidR="0008369C">
        <w:rPr>
          <w:rFonts w:ascii="Arial" w:hAnsi="Arial" w:cs="Arial"/>
        </w:rPr>
        <w:t>24</w:t>
      </w:r>
    </w:p>
    <w:p w:rsidR="003F2018" w:rsidRPr="006D0EB3" w:rsidRDefault="003B0DFB" w:rsidP="00456E8B">
      <w:pPr>
        <w:spacing w:line="360" w:lineRule="auto"/>
        <w:ind w:firstLine="540"/>
        <w:jc w:val="both"/>
        <w:rPr>
          <w:rFonts w:ascii="Arial" w:hAnsi="Arial" w:cs="Arial"/>
        </w:rPr>
      </w:pPr>
      <w:r w:rsidRPr="006D0EB3">
        <w:rPr>
          <w:rFonts w:ascii="Arial" w:hAnsi="Arial" w:cs="Arial"/>
        </w:rPr>
        <w:tab/>
      </w:r>
      <w:r w:rsidRPr="006D0EB3">
        <w:rPr>
          <w:rFonts w:ascii="Arial" w:hAnsi="Arial" w:cs="Arial"/>
        </w:rPr>
        <w:tab/>
        <w:t>Yönet</w:t>
      </w:r>
      <w:r w:rsidR="00B84AE0">
        <w:rPr>
          <w:rFonts w:ascii="Arial" w:hAnsi="Arial" w:cs="Arial"/>
        </w:rPr>
        <w:t>i</w:t>
      </w:r>
      <w:r w:rsidR="00F93F6A">
        <w:rPr>
          <w:rFonts w:ascii="Arial" w:hAnsi="Arial" w:cs="Arial"/>
        </w:rPr>
        <w:t>m Kurulunca Sonuçlandırılan</w:t>
      </w:r>
      <w:r w:rsidR="00F93F6A">
        <w:rPr>
          <w:rFonts w:ascii="Arial" w:hAnsi="Arial" w:cs="Arial"/>
        </w:rPr>
        <w:tab/>
        <w:t xml:space="preserve">: </w:t>
      </w:r>
      <w:r w:rsidR="0008369C">
        <w:rPr>
          <w:rFonts w:ascii="Arial" w:hAnsi="Arial" w:cs="Arial"/>
        </w:rPr>
        <w:t>22</w:t>
      </w:r>
    </w:p>
    <w:p w:rsidR="003B0DFB" w:rsidRPr="006D0EB3" w:rsidRDefault="003B0DFB">
      <w:pPr>
        <w:spacing w:line="360" w:lineRule="auto"/>
        <w:ind w:firstLine="540"/>
        <w:jc w:val="both"/>
        <w:rPr>
          <w:rFonts w:ascii="Arial" w:hAnsi="Arial" w:cs="Arial"/>
        </w:rPr>
      </w:pPr>
      <w:r w:rsidRPr="006D0EB3">
        <w:rPr>
          <w:rFonts w:ascii="Arial" w:hAnsi="Arial" w:cs="Arial"/>
        </w:rPr>
        <w:tab/>
      </w:r>
      <w:r w:rsidRPr="006D0EB3">
        <w:rPr>
          <w:rFonts w:ascii="Arial" w:hAnsi="Arial" w:cs="Arial"/>
        </w:rPr>
        <w:tab/>
        <w:t>Disiplin Kuruluna Sevk Edilen</w:t>
      </w:r>
      <w:r w:rsidRPr="006D0EB3">
        <w:rPr>
          <w:rFonts w:ascii="Arial" w:hAnsi="Arial" w:cs="Arial"/>
        </w:rPr>
        <w:tab/>
      </w:r>
      <w:r w:rsidRPr="006D0EB3">
        <w:rPr>
          <w:rFonts w:ascii="Arial" w:hAnsi="Arial" w:cs="Arial"/>
        </w:rPr>
        <w:tab/>
        <w:t>:</w:t>
      </w:r>
      <w:r w:rsidR="0008369C">
        <w:rPr>
          <w:rFonts w:ascii="Arial" w:hAnsi="Arial" w:cs="Arial"/>
        </w:rPr>
        <w:t>15</w:t>
      </w:r>
    </w:p>
    <w:p w:rsidR="003B0DFB" w:rsidRPr="006D0EB3" w:rsidRDefault="003B0DFB" w:rsidP="00DE349F">
      <w:pPr>
        <w:spacing w:line="360" w:lineRule="auto"/>
        <w:ind w:firstLine="539"/>
        <w:jc w:val="both"/>
        <w:rPr>
          <w:rFonts w:ascii="Arial" w:hAnsi="Arial" w:cs="Arial"/>
        </w:rPr>
      </w:pPr>
      <w:r w:rsidRPr="006D0EB3">
        <w:rPr>
          <w:rFonts w:ascii="Arial" w:hAnsi="Arial" w:cs="Arial"/>
        </w:rPr>
        <w:tab/>
      </w:r>
      <w:r w:rsidRPr="006D0EB3">
        <w:rPr>
          <w:rFonts w:ascii="Arial" w:hAnsi="Arial" w:cs="Arial"/>
        </w:rPr>
        <w:tab/>
        <w:t>Disipl</w:t>
      </w:r>
      <w:r w:rsidR="00A9412E" w:rsidRPr="006D0EB3">
        <w:rPr>
          <w:rFonts w:ascii="Arial" w:hAnsi="Arial" w:cs="Arial"/>
        </w:rPr>
        <w:t>in Kurulunca Sonuçlan</w:t>
      </w:r>
      <w:r w:rsidR="00F93F6A">
        <w:rPr>
          <w:rFonts w:ascii="Arial" w:hAnsi="Arial" w:cs="Arial"/>
        </w:rPr>
        <w:t>dırılan</w:t>
      </w:r>
      <w:r w:rsidR="00F93F6A">
        <w:rPr>
          <w:rFonts w:ascii="Arial" w:hAnsi="Arial" w:cs="Arial"/>
        </w:rPr>
        <w:tab/>
        <w:t xml:space="preserve">: </w:t>
      </w:r>
      <w:r w:rsidR="00C43F32">
        <w:rPr>
          <w:rFonts w:ascii="Arial" w:hAnsi="Arial" w:cs="Arial"/>
        </w:rPr>
        <w:t>2</w:t>
      </w:r>
    </w:p>
    <w:p w:rsidR="004869FE" w:rsidRDefault="003B0DFB" w:rsidP="00B76571">
      <w:pPr>
        <w:spacing w:line="360" w:lineRule="auto"/>
        <w:ind w:firstLine="540"/>
        <w:jc w:val="both"/>
        <w:rPr>
          <w:rFonts w:ascii="Arial" w:hAnsi="Arial" w:cs="Arial"/>
        </w:rPr>
      </w:pPr>
      <w:r w:rsidRPr="006D0EB3">
        <w:rPr>
          <w:rFonts w:ascii="Arial" w:hAnsi="Arial" w:cs="Arial"/>
        </w:rPr>
        <w:tab/>
      </w:r>
      <w:r w:rsidRPr="006D0EB3">
        <w:rPr>
          <w:rFonts w:ascii="Arial" w:hAnsi="Arial" w:cs="Arial"/>
        </w:rPr>
        <w:tab/>
        <w:t>İncelemesi Devam Eden</w:t>
      </w:r>
      <w:r w:rsidRPr="006D0EB3">
        <w:rPr>
          <w:rFonts w:ascii="Arial" w:hAnsi="Arial" w:cs="Arial"/>
        </w:rPr>
        <w:tab/>
      </w:r>
      <w:r w:rsidRPr="006D0EB3">
        <w:rPr>
          <w:rFonts w:ascii="Arial" w:hAnsi="Arial" w:cs="Arial"/>
        </w:rPr>
        <w:tab/>
      </w:r>
      <w:r w:rsidRPr="006D0EB3">
        <w:rPr>
          <w:rFonts w:ascii="Arial" w:hAnsi="Arial" w:cs="Arial"/>
        </w:rPr>
        <w:tab/>
        <w:t>:</w:t>
      </w:r>
      <w:r w:rsidR="00C82A3D">
        <w:rPr>
          <w:rFonts w:ascii="Arial" w:hAnsi="Arial" w:cs="Arial"/>
        </w:rPr>
        <w:t xml:space="preserve"> </w:t>
      </w:r>
      <w:r w:rsidR="00B80AB4">
        <w:rPr>
          <w:rFonts w:ascii="Arial" w:hAnsi="Arial" w:cs="Arial"/>
        </w:rPr>
        <w:t>9</w:t>
      </w:r>
    </w:p>
    <w:p w:rsidR="00C37402" w:rsidRPr="00B76571" w:rsidRDefault="00C37402" w:rsidP="00B76571">
      <w:pPr>
        <w:spacing w:line="360" w:lineRule="auto"/>
        <w:ind w:firstLine="540"/>
        <w:jc w:val="both"/>
        <w:rPr>
          <w:rFonts w:ascii="Arial" w:hAnsi="Arial" w:cs="Arial"/>
        </w:rPr>
      </w:pPr>
    </w:p>
    <w:p w:rsidR="00D76411" w:rsidRPr="00BD6DE2" w:rsidRDefault="004869FE" w:rsidP="004869FE">
      <w:pPr>
        <w:spacing w:line="360" w:lineRule="auto"/>
        <w:jc w:val="both"/>
        <w:rPr>
          <w:rFonts w:ascii="Arial" w:hAnsi="Arial" w:cs="Arial"/>
          <w:b/>
        </w:rPr>
      </w:pPr>
      <w:r w:rsidRPr="00C47719">
        <w:rPr>
          <w:rFonts w:ascii="Arial" w:hAnsi="Arial" w:cs="Arial"/>
          <w:b/>
        </w:rPr>
        <w:t xml:space="preserve"> Yönetim Kurulu Diğer Faaliyetler</w:t>
      </w:r>
    </w:p>
    <w:p w:rsidR="004869FE" w:rsidRPr="00866D1D" w:rsidRDefault="004869FE" w:rsidP="004869FE">
      <w:pPr>
        <w:spacing w:line="360" w:lineRule="auto"/>
        <w:jc w:val="both"/>
        <w:rPr>
          <w:rFonts w:ascii="Arial" w:hAnsi="Arial" w:cs="Arial"/>
        </w:rPr>
      </w:pPr>
      <w:r w:rsidRPr="00866D1D">
        <w:rPr>
          <w:rFonts w:ascii="Arial" w:hAnsi="Arial" w:cs="Arial"/>
        </w:rPr>
        <w:lastRenderedPageBreak/>
        <w:t xml:space="preserve">Mersin, Adana ve </w:t>
      </w:r>
      <w:r w:rsidR="00714F42">
        <w:rPr>
          <w:rFonts w:ascii="Arial" w:hAnsi="Arial" w:cs="Arial"/>
        </w:rPr>
        <w:t xml:space="preserve">Hatay </w:t>
      </w:r>
      <w:r w:rsidRPr="00866D1D">
        <w:rPr>
          <w:rFonts w:ascii="Arial" w:hAnsi="Arial" w:cs="Arial"/>
        </w:rPr>
        <w:t>bölgelerinde</w:t>
      </w:r>
      <w:r>
        <w:rPr>
          <w:rFonts w:ascii="Arial" w:hAnsi="Arial" w:cs="Arial"/>
        </w:rPr>
        <w:t xml:space="preserve"> ayrı ayrı</w:t>
      </w:r>
      <w:r w:rsidRPr="00866D1D">
        <w:rPr>
          <w:rFonts w:ascii="Arial" w:hAnsi="Arial" w:cs="Arial"/>
        </w:rPr>
        <w:t xml:space="preserve"> olmak üzere, </w:t>
      </w:r>
      <w:r>
        <w:rPr>
          <w:rFonts w:ascii="Arial" w:hAnsi="Arial" w:cs="Arial"/>
        </w:rPr>
        <w:t xml:space="preserve">Vergi Dairesi Başkanı ve Grup Müdürlerinin de katıldığı bu bölgelerde yaşayan </w:t>
      </w:r>
      <w:r w:rsidRPr="00866D1D">
        <w:rPr>
          <w:rFonts w:ascii="Arial" w:hAnsi="Arial" w:cs="Arial"/>
        </w:rPr>
        <w:t>meslektaşlar</w:t>
      </w:r>
      <w:r w:rsidR="00BC406C">
        <w:rPr>
          <w:rFonts w:ascii="Arial" w:hAnsi="Arial" w:cs="Arial"/>
        </w:rPr>
        <w:t xml:space="preserve">ımızla  KDV iade işlemlerinin </w:t>
      </w:r>
      <w:r w:rsidRPr="00866D1D">
        <w:rPr>
          <w:rFonts w:ascii="Arial" w:hAnsi="Arial" w:cs="Arial"/>
        </w:rPr>
        <w:t>ve diğer idare ve YMM arasında</w:t>
      </w:r>
      <w:r>
        <w:rPr>
          <w:rFonts w:ascii="Arial" w:hAnsi="Arial" w:cs="Arial"/>
        </w:rPr>
        <w:t>ki  işlem ve işlerin görüşüldüğü</w:t>
      </w:r>
      <w:r w:rsidRPr="00866D1D">
        <w:rPr>
          <w:rFonts w:ascii="Arial" w:hAnsi="Arial" w:cs="Arial"/>
        </w:rPr>
        <w:t xml:space="preserve">, sorunların ve çözümlerin dile </w:t>
      </w:r>
      <w:r>
        <w:rPr>
          <w:rFonts w:ascii="Arial" w:hAnsi="Arial" w:cs="Arial"/>
        </w:rPr>
        <w:t xml:space="preserve">getirildiği </w:t>
      </w:r>
      <w:r w:rsidRPr="00866D1D">
        <w:rPr>
          <w:rFonts w:ascii="Arial" w:hAnsi="Arial" w:cs="Arial"/>
        </w:rPr>
        <w:t>toplantılar düzenlenmiştir.</w:t>
      </w:r>
    </w:p>
    <w:p w:rsidR="00320EED" w:rsidRPr="00866D1D" w:rsidRDefault="00320EED" w:rsidP="00B76571">
      <w:pPr>
        <w:spacing w:line="360" w:lineRule="auto"/>
        <w:jc w:val="both"/>
        <w:rPr>
          <w:rFonts w:ascii="Arial" w:hAnsi="Arial" w:cs="Arial"/>
        </w:rPr>
      </w:pPr>
    </w:p>
    <w:p w:rsidR="006B663C" w:rsidRPr="00555EC5" w:rsidRDefault="00BC406C" w:rsidP="00555EC5">
      <w:pPr>
        <w:tabs>
          <w:tab w:val="left" w:pos="360"/>
        </w:tabs>
        <w:spacing w:line="360" w:lineRule="auto"/>
        <w:rPr>
          <w:rFonts w:ascii="Arial" w:hAnsi="Arial" w:cs="Arial"/>
          <w:b/>
        </w:rPr>
      </w:pPr>
      <w:r>
        <w:rPr>
          <w:rFonts w:ascii="Arial" w:hAnsi="Arial" w:cs="Arial"/>
          <w:b/>
        </w:rPr>
        <w:t xml:space="preserve"> </w:t>
      </w:r>
      <w:r w:rsidR="00B76571" w:rsidRPr="00555EC5">
        <w:rPr>
          <w:rFonts w:ascii="Arial" w:hAnsi="Arial" w:cs="Arial"/>
          <w:b/>
        </w:rPr>
        <w:t>ODA YAYINLARI</w:t>
      </w:r>
    </w:p>
    <w:p w:rsidR="00BD6DE2" w:rsidRDefault="00BD6DE2" w:rsidP="00BC406C">
      <w:pPr>
        <w:tabs>
          <w:tab w:val="left" w:pos="1080"/>
        </w:tabs>
        <w:spacing w:line="360" w:lineRule="auto"/>
        <w:jc w:val="both"/>
        <w:rPr>
          <w:rFonts w:ascii="Arial" w:hAnsi="Arial" w:cs="Arial"/>
        </w:rPr>
      </w:pPr>
    </w:p>
    <w:p w:rsidR="006B663C" w:rsidRDefault="00B76571" w:rsidP="00BC406C">
      <w:pPr>
        <w:tabs>
          <w:tab w:val="left" w:pos="1080"/>
        </w:tabs>
        <w:spacing w:line="360" w:lineRule="auto"/>
        <w:jc w:val="both"/>
        <w:rPr>
          <w:rFonts w:ascii="Arial" w:hAnsi="Arial" w:cs="Arial"/>
        </w:rPr>
      </w:pPr>
      <w:r w:rsidRPr="00C47719">
        <w:rPr>
          <w:rFonts w:ascii="Arial" w:hAnsi="Arial" w:cs="Arial"/>
        </w:rPr>
        <w:t>Güncel haberle</w:t>
      </w:r>
      <w:r w:rsidR="00BC406C">
        <w:rPr>
          <w:rFonts w:ascii="Arial" w:hAnsi="Arial" w:cs="Arial"/>
        </w:rPr>
        <w:t>r, Odamızca yapılan duyurular, m</w:t>
      </w:r>
      <w:r w:rsidRPr="00C47719">
        <w:rPr>
          <w:rFonts w:ascii="Arial" w:hAnsi="Arial" w:cs="Arial"/>
        </w:rPr>
        <w:t>eslek mensuplarımız için gerekli ö</w:t>
      </w:r>
      <w:r>
        <w:rPr>
          <w:rFonts w:ascii="Arial" w:hAnsi="Arial" w:cs="Arial"/>
        </w:rPr>
        <w:t>nemli haber ve bilgileri içeren yenilenen</w:t>
      </w:r>
      <w:r w:rsidRPr="00C47719">
        <w:rPr>
          <w:rFonts w:ascii="Arial" w:hAnsi="Arial" w:cs="Arial"/>
        </w:rPr>
        <w:t xml:space="preserve"> web sitemiz </w:t>
      </w:r>
      <w:r>
        <w:rPr>
          <w:rFonts w:ascii="Arial" w:hAnsi="Arial" w:cs="Arial"/>
        </w:rPr>
        <w:t>“</w:t>
      </w:r>
      <w:hyperlink r:id="rId10" w:history="1">
        <w:r w:rsidRPr="00D94986">
          <w:rPr>
            <w:rStyle w:val="Kpr"/>
            <w:rFonts w:ascii="Arial" w:hAnsi="Arial"/>
            <w:b/>
            <w:color w:val="auto"/>
          </w:rPr>
          <w:t>www.adanaymmo.org.tr</w:t>
        </w:r>
      </w:hyperlink>
      <w:r>
        <w:rPr>
          <w:rFonts w:ascii="Arial" w:hAnsi="Arial"/>
          <w:b/>
        </w:rPr>
        <w:t>”</w:t>
      </w:r>
      <w:r w:rsidR="00BC406C">
        <w:rPr>
          <w:rFonts w:ascii="Arial" w:hAnsi="Arial"/>
          <w:b/>
        </w:rPr>
        <w:t xml:space="preserve"> </w:t>
      </w:r>
      <w:r w:rsidRPr="00C47719">
        <w:rPr>
          <w:rFonts w:ascii="Arial" w:hAnsi="Arial" w:cs="Arial"/>
        </w:rPr>
        <w:t>adresinden yayınlarını sürdürmektedir</w:t>
      </w:r>
      <w:r>
        <w:rPr>
          <w:rFonts w:ascii="Arial" w:hAnsi="Arial" w:cs="Arial"/>
        </w:rPr>
        <w:t>.</w:t>
      </w:r>
    </w:p>
    <w:p w:rsidR="00B41BB4" w:rsidRPr="00BC406C" w:rsidRDefault="00327089" w:rsidP="00B41BB4">
      <w:pPr>
        <w:tabs>
          <w:tab w:val="left" w:pos="1080"/>
        </w:tabs>
        <w:spacing w:line="360" w:lineRule="auto"/>
        <w:jc w:val="both"/>
        <w:rPr>
          <w:rFonts w:ascii="Arial" w:hAnsi="Arial" w:cs="Arial"/>
        </w:rPr>
      </w:pPr>
      <w:r w:rsidRPr="00327089">
        <w:rPr>
          <w:rFonts w:ascii="Arial" w:hAnsi="Arial" w:cs="Arial"/>
          <w:b/>
          <w:bCs/>
        </w:rPr>
        <w:t>“YMM Denetim Tasdik Standartları 2022”</w:t>
      </w:r>
      <w:r w:rsidRPr="00327089">
        <w:rPr>
          <w:rFonts w:ascii="Arial" w:hAnsi="Arial" w:cs="Arial"/>
        </w:rPr>
        <w:t>,</w:t>
      </w:r>
      <w:r>
        <w:rPr>
          <w:rFonts w:ascii="Arial" w:hAnsi="Arial" w:cs="Arial"/>
        </w:rPr>
        <w:t xml:space="preserve"> </w:t>
      </w:r>
      <w:r w:rsidR="00BC406C" w:rsidRPr="00745EE2">
        <w:rPr>
          <w:rFonts w:ascii="Arial" w:hAnsi="Arial" w:cs="Arial"/>
        </w:rPr>
        <w:t>“</w:t>
      </w:r>
      <w:r w:rsidR="00F93F6A" w:rsidRPr="00745EE2">
        <w:rPr>
          <w:rFonts w:ascii="Arial" w:hAnsi="Arial" w:cs="Arial"/>
          <w:b/>
        </w:rPr>
        <w:t xml:space="preserve">KDV Genel Uygulama Tebliği </w:t>
      </w:r>
      <w:r>
        <w:rPr>
          <w:rFonts w:ascii="Arial" w:hAnsi="Arial" w:cs="Arial"/>
          <w:b/>
        </w:rPr>
        <w:t>2022-2023-</w:t>
      </w:r>
      <w:r w:rsidR="00F93F6A" w:rsidRPr="00745EE2">
        <w:rPr>
          <w:rFonts w:ascii="Arial" w:hAnsi="Arial" w:cs="Arial"/>
          <w:b/>
        </w:rPr>
        <w:t>202</w:t>
      </w:r>
      <w:r w:rsidR="00745EE2" w:rsidRPr="00745EE2">
        <w:rPr>
          <w:rFonts w:ascii="Arial" w:hAnsi="Arial" w:cs="Arial"/>
          <w:b/>
        </w:rPr>
        <w:t>4</w:t>
      </w:r>
      <w:r w:rsidR="00BC406C" w:rsidRPr="00745EE2">
        <w:rPr>
          <w:rFonts w:ascii="Arial" w:hAnsi="Arial" w:cs="Arial"/>
        </w:rPr>
        <w:t>”</w:t>
      </w:r>
      <w:r w:rsidR="008D149F" w:rsidRPr="00745EE2">
        <w:rPr>
          <w:rFonts w:ascii="Arial" w:hAnsi="Arial" w:cs="Arial"/>
        </w:rPr>
        <w:t xml:space="preserve">, </w:t>
      </w:r>
      <w:r w:rsidR="00BC406C" w:rsidRPr="00745EE2">
        <w:rPr>
          <w:rFonts w:ascii="Arial" w:hAnsi="Arial" w:cs="Arial"/>
        </w:rPr>
        <w:t>“</w:t>
      </w:r>
      <w:r w:rsidR="008D149F" w:rsidRPr="00745EE2">
        <w:rPr>
          <w:rFonts w:ascii="Arial" w:hAnsi="Arial" w:cs="Arial"/>
          <w:b/>
        </w:rPr>
        <w:t xml:space="preserve">Tüm Vergi </w:t>
      </w:r>
      <w:r w:rsidR="00BC406C" w:rsidRPr="00745EE2">
        <w:rPr>
          <w:rFonts w:ascii="Arial" w:hAnsi="Arial" w:cs="Arial"/>
          <w:b/>
        </w:rPr>
        <w:t xml:space="preserve">Kanunları </w:t>
      </w:r>
      <w:r>
        <w:rPr>
          <w:rFonts w:ascii="Arial" w:hAnsi="Arial" w:cs="Arial"/>
          <w:b/>
        </w:rPr>
        <w:t>2022-2023-</w:t>
      </w:r>
      <w:r w:rsidR="00BC406C" w:rsidRPr="00745EE2">
        <w:rPr>
          <w:rFonts w:ascii="Arial" w:hAnsi="Arial" w:cs="Arial"/>
          <w:b/>
        </w:rPr>
        <w:t>202</w:t>
      </w:r>
      <w:r w:rsidR="00745EE2" w:rsidRPr="00745EE2">
        <w:rPr>
          <w:rFonts w:ascii="Arial" w:hAnsi="Arial" w:cs="Arial"/>
          <w:b/>
        </w:rPr>
        <w:t>4</w:t>
      </w:r>
      <w:r w:rsidR="00BC406C" w:rsidRPr="00745EE2">
        <w:rPr>
          <w:rFonts w:ascii="Arial" w:hAnsi="Arial" w:cs="Arial"/>
        </w:rPr>
        <w:t>”</w:t>
      </w:r>
      <w:r w:rsidR="00BC406C">
        <w:rPr>
          <w:rFonts w:ascii="Arial" w:hAnsi="Arial" w:cs="Arial"/>
        </w:rPr>
        <w:t xml:space="preserve"> </w:t>
      </w:r>
      <w:r w:rsidR="00FB473D">
        <w:rPr>
          <w:rFonts w:ascii="Arial" w:hAnsi="Arial" w:cs="Arial"/>
        </w:rPr>
        <w:t>, “</w:t>
      </w:r>
      <w:r w:rsidR="00FB473D" w:rsidRPr="00FB473D">
        <w:rPr>
          <w:rFonts w:ascii="Arial" w:hAnsi="Arial" w:cs="Arial"/>
          <w:b/>
          <w:bCs/>
        </w:rPr>
        <w:t>Enflasyon Düzeltmesi</w:t>
      </w:r>
      <w:r w:rsidR="00FB473D">
        <w:rPr>
          <w:rFonts w:ascii="Arial" w:hAnsi="Arial" w:cs="Arial"/>
          <w:b/>
          <w:bCs/>
        </w:rPr>
        <w:t xml:space="preserve"> 2024” </w:t>
      </w:r>
      <w:r w:rsidR="00714F42">
        <w:rPr>
          <w:rFonts w:ascii="Arial" w:hAnsi="Arial" w:cs="Arial"/>
          <w:b/>
          <w:bCs/>
        </w:rPr>
        <w:t xml:space="preserve">  </w:t>
      </w:r>
      <w:r w:rsidR="00B41BB4">
        <w:rPr>
          <w:rFonts w:ascii="Arial" w:hAnsi="Arial" w:cs="Arial"/>
        </w:rPr>
        <w:t xml:space="preserve">baskı haline </w:t>
      </w:r>
      <w:r w:rsidR="00714F42">
        <w:rPr>
          <w:rFonts w:ascii="Arial" w:hAnsi="Arial" w:cs="Arial"/>
        </w:rPr>
        <w:t>getirilerek üyelerimize</w:t>
      </w:r>
      <w:r w:rsidR="00B41BB4">
        <w:rPr>
          <w:rFonts w:ascii="Arial" w:hAnsi="Arial" w:cs="Arial"/>
        </w:rPr>
        <w:t xml:space="preserve"> dağıtılmıştır.</w:t>
      </w:r>
    </w:p>
    <w:p w:rsidR="00BD6DE2" w:rsidRDefault="00BD6DE2" w:rsidP="00BD6DE2">
      <w:pPr>
        <w:jc w:val="both"/>
        <w:rPr>
          <w:rFonts w:ascii="Arial" w:hAnsi="Arial" w:cs="Arial"/>
        </w:rPr>
      </w:pPr>
    </w:p>
    <w:p w:rsidR="00BD6DE2" w:rsidRDefault="00BD6DE2" w:rsidP="00BD6DE2">
      <w:pPr>
        <w:jc w:val="both"/>
        <w:rPr>
          <w:rFonts w:ascii="Arial" w:hAnsi="Arial" w:cs="Arial"/>
        </w:rPr>
      </w:pPr>
    </w:p>
    <w:p w:rsidR="00BD6DE2" w:rsidRDefault="00B76571" w:rsidP="00BD6DE2">
      <w:pPr>
        <w:jc w:val="both"/>
        <w:rPr>
          <w:rFonts w:ascii="Arial" w:hAnsi="Arial" w:cs="Arial"/>
          <w:b/>
        </w:rPr>
      </w:pPr>
      <w:r w:rsidRPr="00C47719">
        <w:rPr>
          <w:rFonts w:ascii="Arial" w:hAnsi="Arial" w:cs="Arial"/>
          <w:b/>
        </w:rPr>
        <w:t xml:space="preserve">ADANA </w:t>
      </w:r>
    </w:p>
    <w:p w:rsidR="00BD6DE2" w:rsidRDefault="00B76571" w:rsidP="00BD6DE2">
      <w:pPr>
        <w:jc w:val="both"/>
        <w:rPr>
          <w:rFonts w:ascii="Arial" w:hAnsi="Arial" w:cs="Arial"/>
          <w:b/>
        </w:rPr>
      </w:pPr>
      <w:r w:rsidRPr="00C47719">
        <w:rPr>
          <w:rFonts w:ascii="Arial" w:hAnsi="Arial" w:cs="Arial"/>
          <w:b/>
        </w:rPr>
        <w:t>YEMİNLİ MALİ MÜŞAVİRLER ODASI</w:t>
      </w:r>
    </w:p>
    <w:p w:rsidR="00B76571" w:rsidRPr="00BD6DE2" w:rsidRDefault="00B76571" w:rsidP="00BD6DE2">
      <w:pPr>
        <w:jc w:val="both"/>
        <w:rPr>
          <w:rFonts w:ascii="Arial" w:hAnsi="Arial" w:cs="Arial"/>
          <w:b/>
        </w:rPr>
      </w:pPr>
      <w:r w:rsidRPr="00C47719">
        <w:rPr>
          <w:rFonts w:ascii="Arial" w:hAnsi="Arial" w:cs="Arial"/>
          <w:b/>
        </w:rPr>
        <w:t>YÖNETİM KURULU</w:t>
      </w:r>
    </w:p>
    <w:p w:rsidR="00F566E4" w:rsidRPr="000B5467" w:rsidRDefault="00F566E4" w:rsidP="004869FE">
      <w:pPr>
        <w:spacing w:line="360" w:lineRule="auto"/>
        <w:jc w:val="both"/>
        <w:rPr>
          <w:rFonts w:ascii="Arial" w:hAnsi="Arial" w:cs="Arial"/>
        </w:rPr>
        <w:sectPr w:rsidR="00F566E4" w:rsidRPr="000B5467" w:rsidSect="00554696">
          <w:footerReference w:type="default" r:id="rId11"/>
          <w:pgSz w:w="16837" w:h="11905" w:orient="landscape"/>
          <w:pgMar w:top="1417" w:right="394" w:bottom="1417" w:left="1417" w:header="357" w:footer="709" w:gutter="0"/>
          <w:cols w:space="708"/>
          <w:docGrid w:linePitch="360"/>
        </w:sectPr>
      </w:pPr>
    </w:p>
    <w:p w:rsidR="003B0DFB" w:rsidRPr="00C47719" w:rsidRDefault="003B0DFB" w:rsidP="00BD6DE2">
      <w:pPr>
        <w:spacing w:line="360" w:lineRule="auto"/>
        <w:jc w:val="both"/>
        <w:rPr>
          <w:rFonts w:ascii="Arial" w:hAnsi="Arial" w:cs="Arial"/>
        </w:rPr>
      </w:pPr>
    </w:p>
    <w:sectPr w:rsidR="003B0DFB" w:rsidRPr="00C47719" w:rsidSect="00100C67">
      <w:pgSz w:w="11905" w:h="16837"/>
      <w:pgMar w:top="1179" w:right="720" w:bottom="539" w:left="1418" w:header="3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7123" w:rsidRDefault="00FF7123">
      <w:r>
        <w:separator/>
      </w:r>
    </w:p>
  </w:endnote>
  <w:endnote w:type="continuationSeparator" w:id="0">
    <w:p w:rsidR="00FF7123" w:rsidRDefault="00FF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E26B7" w:rsidRDefault="008E26B7" w:rsidP="009206E4">
    <w:pPr>
      <w:pStyle w:val="AltBilgi"/>
      <w:tabs>
        <w:tab w:val="clear" w:pos="4536"/>
        <w:tab w:val="clear" w:pos="9072"/>
        <w:tab w:val="left" w:pos="46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7123" w:rsidRDefault="00FF7123">
      <w:r>
        <w:separator/>
      </w:r>
    </w:p>
  </w:footnote>
  <w:footnote w:type="continuationSeparator" w:id="0">
    <w:p w:rsidR="00FF7123" w:rsidRDefault="00FF7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5"/>
    <w:lvl w:ilvl="0">
      <w:start w:val="1"/>
      <w:numFmt w:val="decimal"/>
      <w:lvlText w:val="%1."/>
      <w:lvlJc w:val="left"/>
      <w:pPr>
        <w:tabs>
          <w:tab w:val="num" w:pos="1776"/>
        </w:tabs>
        <w:ind w:left="1776" w:hanging="360"/>
      </w:pPr>
    </w:lvl>
    <w:lvl w:ilvl="1">
      <w:start w:val="3"/>
      <w:numFmt w:val="decimal"/>
      <w:lvlText w:val="%1.%2."/>
      <w:lvlJc w:val="left"/>
      <w:pPr>
        <w:tabs>
          <w:tab w:val="num" w:pos="2136"/>
        </w:tabs>
        <w:ind w:left="2136"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2496"/>
        </w:tabs>
        <w:ind w:left="2496"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6"/>
        </w:tabs>
        <w:ind w:left="2856" w:hanging="1440"/>
      </w:pPr>
    </w:lvl>
    <w:lvl w:ilvl="6">
      <w:start w:val="1"/>
      <w:numFmt w:val="decimal"/>
      <w:lvlText w:val="%1.%2.%3.%4.%5.%6.%7."/>
      <w:lvlJc w:val="left"/>
      <w:pPr>
        <w:tabs>
          <w:tab w:val="num" w:pos="2856"/>
        </w:tabs>
        <w:ind w:left="2856" w:hanging="1440"/>
      </w:pPr>
    </w:lvl>
    <w:lvl w:ilvl="7">
      <w:start w:val="1"/>
      <w:numFmt w:val="decimal"/>
      <w:lvlText w:val="%1.%2.%3.%4.%5.%6.%7.%8."/>
      <w:lvlJc w:val="left"/>
      <w:pPr>
        <w:tabs>
          <w:tab w:val="num" w:pos="3216"/>
        </w:tabs>
        <w:ind w:left="3216" w:hanging="1800"/>
      </w:pPr>
    </w:lvl>
    <w:lvl w:ilvl="8">
      <w:start w:val="1"/>
      <w:numFmt w:val="decimal"/>
      <w:lvlText w:val="%1.%2.%3.%4.%5.%6.%7.%8.%9."/>
      <w:lvlJc w:val="left"/>
      <w:pPr>
        <w:tabs>
          <w:tab w:val="num" w:pos="3576"/>
        </w:tabs>
        <w:ind w:left="3576" w:hanging="2160"/>
      </w:pPr>
    </w:lvl>
  </w:abstractNum>
  <w:abstractNum w:abstractNumId="3" w15:restartNumberingAfterBreak="0">
    <w:nsid w:val="00000004"/>
    <w:multiLevelType w:val="multilevel"/>
    <w:tmpl w:val="9F6C6CA6"/>
    <w:name w:val="WW8Num6"/>
    <w:lvl w:ilvl="0">
      <w:start w:val="6"/>
      <w:numFmt w:val="decimal"/>
      <w:lvlText w:val="%1."/>
      <w:lvlJc w:val="left"/>
      <w:pPr>
        <w:tabs>
          <w:tab w:val="num" w:pos="390"/>
        </w:tabs>
        <w:ind w:left="390" w:hanging="39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 w15:restartNumberingAfterBreak="0">
    <w:nsid w:val="00000005"/>
    <w:multiLevelType w:val="singleLevel"/>
    <w:tmpl w:val="00000005"/>
    <w:name w:val="WW8Num13"/>
    <w:lvl w:ilvl="0">
      <w:start w:val="2006"/>
      <w:numFmt w:val="bullet"/>
      <w:lvlText w:val=""/>
      <w:lvlJc w:val="left"/>
      <w:pPr>
        <w:tabs>
          <w:tab w:val="num" w:pos="720"/>
        </w:tabs>
        <w:ind w:left="720" w:hanging="360"/>
      </w:pPr>
      <w:rPr>
        <w:rFonts w:ascii="Symbol" w:hAnsi="Symbol" w:cs="Times New Roman"/>
        <w:sz w:val="22"/>
      </w:rPr>
    </w:lvl>
  </w:abstractNum>
  <w:abstractNum w:abstractNumId="5" w15:restartNumberingAfterBreak="0">
    <w:nsid w:val="00000006"/>
    <w:multiLevelType w:val="multilevel"/>
    <w:tmpl w:val="00000006"/>
    <w:name w:val="WW8Num14"/>
    <w:lvl w:ilvl="0">
      <w:start w:val="4"/>
      <w:numFmt w:val="decimal"/>
      <w:lvlText w:val="%1."/>
      <w:lvlJc w:val="left"/>
      <w:pPr>
        <w:tabs>
          <w:tab w:val="num" w:pos="585"/>
        </w:tabs>
        <w:ind w:left="585" w:hanging="585"/>
      </w:pPr>
    </w:lvl>
    <w:lvl w:ilvl="1">
      <w:start w:val="1"/>
      <w:numFmt w:val="decimal"/>
      <w:lvlText w:val="%1.%2."/>
      <w:lvlJc w:val="left"/>
      <w:pPr>
        <w:tabs>
          <w:tab w:val="num" w:pos="1170"/>
        </w:tabs>
        <w:ind w:left="1170"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430"/>
        </w:tabs>
        <w:ind w:left="2430" w:hanging="1080"/>
      </w:pPr>
    </w:lvl>
    <w:lvl w:ilvl="4">
      <w:start w:val="1"/>
      <w:numFmt w:val="decimal"/>
      <w:lvlText w:val="%1.%2.%3.%4.%5."/>
      <w:lvlJc w:val="left"/>
      <w:pPr>
        <w:tabs>
          <w:tab w:val="num" w:pos="2880"/>
        </w:tabs>
        <w:ind w:left="2880" w:hanging="1080"/>
      </w:pPr>
    </w:lvl>
    <w:lvl w:ilvl="5">
      <w:start w:val="1"/>
      <w:numFmt w:val="decimal"/>
      <w:lvlText w:val="%1.%2.%3.%4.%5.%6."/>
      <w:lvlJc w:val="left"/>
      <w:pPr>
        <w:tabs>
          <w:tab w:val="num" w:pos="3690"/>
        </w:tabs>
        <w:ind w:left="3690" w:hanging="144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950"/>
        </w:tabs>
        <w:ind w:left="4950" w:hanging="1800"/>
      </w:pPr>
    </w:lvl>
    <w:lvl w:ilvl="8">
      <w:start w:val="1"/>
      <w:numFmt w:val="decimal"/>
      <w:lvlText w:val="%1.%2.%3.%4.%5.%6.%7.%8.%9."/>
      <w:lvlJc w:val="left"/>
      <w:pPr>
        <w:tabs>
          <w:tab w:val="num" w:pos="5760"/>
        </w:tabs>
        <w:ind w:left="5760" w:hanging="2160"/>
      </w:pPr>
    </w:lvl>
  </w:abstractNum>
  <w:abstractNum w:abstractNumId="6" w15:restartNumberingAfterBreak="0">
    <w:nsid w:val="00C64FAD"/>
    <w:multiLevelType w:val="multilevel"/>
    <w:tmpl w:val="32DC7A74"/>
    <w:lvl w:ilvl="0">
      <w:start w:val="1"/>
      <w:numFmt w:val="decimal"/>
      <w:lvlText w:val="%1"/>
      <w:lvlJc w:val="left"/>
      <w:pPr>
        <w:tabs>
          <w:tab w:val="num" w:pos="975"/>
        </w:tabs>
        <w:ind w:left="975" w:hanging="975"/>
      </w:pPr>
      <w:rPr>
        <w:rFonts w:hint="default"/>
      </w:rPr>
    </w:lvl>
    <w:lvl w:ilvl="1">
      <w:start w:val="1"/>
      <w:numFmt w:val="decimal"/>
      <w:lvlText w:val="%1.%2"/>
      <w:lvlJc w:val="left"/>
      <w:pPr>
        <w:tabs>
          <w:tab w:val="num" w:pos="1455"/>
        </w:tabs>
        <w:ind w:left="1455" w:hanging="975"/>
      </w:pPr>
      <w:rPr>
        <w:rFonts w:hint="default"/>
      </w:rPr>
    </w:lvl>
    <w:lvl w:ilvl="2">
      <w:start w:val="8"/>
      <w:numFmt w:val="decimal"/>
      <w:lvlText w:val="%1.%2.%3"/>
      <w:lvlJc w:val="left"/>
      <w:pPr>
        <w:tabs>
          <w:tab w:val="num" w:pos="1935"/>
        </w:tabs>
        <w:ind w:left="1935" w:hanging="975"/>
      </w:pPr>
      <w:rPr>
        <w:rFonts w:hint="default"/>
      </w:rPr>
    </w:lvl>
    <w:lvl w:ilvl="3">
      <w:start w:val="1"/>
      <w:numFmt w:val="decimal"/>
      <w:lvlText w:val="%1.%2.%3.%4"/>
      <w:lvlJc w:val="left"/>
      <w:pPr>
        <w:tabs>
          <w:tab w:val="num" w:pos="2415"/>
        </w:tabs>
        <w:ind w:left="2415" w:hanging="975"/>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7" w15:restartNumberingAfterBreak="0">
    <w:nsid w:val="04253F5F"/>
    <w:multiLevelType w:val="hybridMultilevel"/>
    <w:tmpl w:val="8814FD56"/>
    <w:lvl w:ilvl="0" w:tplc="95EC0F0C">
      <w:start w:val="2"/>
      <w:numFmt w:val="bullet"/>
      <w:lvlText w:val="-"/>
      <w:lvlJc w:val="left"/>
      <w:pPr>
        <w:ind w:left="705" w:hanging="360"/>
      </w:pPr>
      <w:rPr>
        <w:rFonts w:ascii="Times New Roman" w:eastAsia="Times New Roman" w:hAnsi="Times New Roman" w:hint="default"/>
      </w:rPr>
    </w:lvl>
    <w:lvl w:ilvl="1" w:tplc="041F0003" w:tentative="1">
      <w:start w:val="1"/>
      <w:numFmt w:val="bullet"/>
      <w:lvlText w:val="o"/>
      <w:lvlJc w:val="left"/>
      <w:pPr>
        <w:ind w:left="1425" w:hanging="360"/>
      </w:pPr>
      <w:rPr>
        <w:rFonts w:ascii="Courier New" w:hAnsi="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8" w15:restartNumberingAfterBreak="0">
    <w:nsid w:val="080D0EF1"/>
    <w:multiLevelType w:val="multilevel"/>
    <w:tmpl w:val="B2DE9C82"/>
    <w:lvl w:ilvl="0">
      <w:start w:val="6"/>
      <w:numFmt w:val="decimal"/>
      <w:lvlText w:val="%1."/>
      <w:lvlJc w:val="left"/>
      <w:pPr>
        <w:tabs>
          <w:tab w:val="num" w:pos="390"/>
        </w:tabs>
        <w:ind w:left="390" w:hanging="39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15:restartNumberingAfterBreak="0">
    <w:nsid w:val="0A1B52F0"/>
    <w:multiLevelType w:val="multilevel"/>
    <w:tmpl w:val="00000006"/>
    <w:lvl w:ilvl="0">
      <w:start w:val="4"/>
      <w:numFmt w:val="decimal"/>
      <w:lvlText w:val="%1."/>
      <w:lvlJc w:val="left"/>
      <w:pPr>
        <w:tabs>
          <w:tab w:val="num" w:pos="585"/>
        </w:tabs>
        <w:ind w:left="585" w:hanging="585"/>
      </w:pPr>
    </w:lvl>
    <w:lvl w:ilvl="1">
      <w:start w:val="1"/>
      <w:numFmt w:val="decimal"/>
      <w:lvlText w:val="%1.%2."/>
      <w:lvlJc w:val="left"/>
      <w:pPr>
        <w:tabs>
          <w:tab w:val="num" w:pos="1170"/>
        </w:tabs>
        <w:ind w:left="1170"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430"/>
        </w:tabs>
        <w:ind w:left="2430" w:hanging="1080"/>
      </w:pPr>
    </w:lvl>
    <w:lvl w:ilvl="4">
      <w:start w:val="1"/>
      <w:numFmt w:val="decimal"/>
      <w:lvlText w:val="%1.%2.%3.%4.%5."/>
      <w:lvlJc w:val="left"/>
      <w:pPr>
        <w:tabs>
          <w:tab w:val="num" w:pos="2880"/>
        </w:tabs>
        <w:ind w:left="2880" w:hanging="1080"/>
      </w:pPr>
    </w:lvl>
    <w:lvl w:ilvl="5">
      <w:start w:val="1"/>
      <w:numFmt w:val="decimal"/>
      <w:lvlText w:val="%1.%2.%3.%4.%5.%6."/>
      <w:lvlJc w:val="left"/>
      <w:pPr>
        <w:tabs>
          <w:tab w:val="num" w:pos="3690"/>
        </w:tabs>
        <w:ind w:left="3690" w:hanging="144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950"/>
        </w:tabs>
        <w:ind w:left="4950" w:hanging="1800"/>
      </w:pPr>
    </w:lvl>
    <w:lvl w:ilvl="8">
      <w:start w:val="1"/>
      <w:numFmt w:val="decimal"/>
      <w:lvlText w:val="%1.%2.%3.%4.%5.%6.%7.%8.%9."/>
      <w:lvlJc w:val="left"/>
      <w:pPr>
        <w:tabs>
          <w:tab w:val="num" w:pos="5760"/>
        </w:tabs>
        <w:ind w:left="5760" w:hanging="2160"/>
      </w:pPr>
    </w:lvl>
  </w:abstractNum>
  <w:abstractNum w:abstractNumId="10" w15:restartNumberingAfterBreak="0">
    <w:nsid w:val="0A4B0C6F"/>
    <w:multiLevelType w:val="multilevel"/>
    <w:tmpl w:val="7AA217CC"/>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1092"/>
        </w:tabs>
        <w:ind w:left="1092" w:hanging="52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1" w15:restartNumberingAfterBreak="0">
    <w:nsid w:val="0AA45B74"/>
    <w:multiLevelType w:val="hybridMultilevel"/>
    <w:tmpl w:val="C43A592E"/>
    <w:lvl w:ilvl="0" w:tplc="C7C6B42E">
      <w:start w:val="2012"/>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0B950A12"/>
    <w:multiLevelType w:val="hybridMultilevel"/>
    <w:tmpl w:val="C42200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0F93284E"/>
    <w:multiLevelType w:val="multilevel"/>
    <w:tmpl w:val="4AD8B9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61D7A81"/>
    <w:multiLevelType w:val="hybridMultilevel"/>
    <w:tmpl w:val="58564E6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17000EA3"/>
    <w:multiLevelType w:val="multilevel"/>
    <w:tmpl w:val="0A3E33A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A1248FB"/>
    <w:multiLevelType w:val="hybridMultilevel"/>
    <w:tmpl w:val="D486D194"/>
    <w:lvl w:ilvl="0" w:tplc="194E4858">
      <w:start w:val="2008"/>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1CF2235B"/>
    <w:multiLevelType w:val="hybridMultilevel"/>
    <w:tmpl w:val="B3786E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00F1BD8"/>
    <w:multiLevelType w:val="hybridMultilevel"/>
    <w:tmpl w:val="07DA6EAC"/>
    <w:lvl w:ilvl="0" w:tplc="63AC593E">
      <w:start w:val="1"/>
      <w:numFmt w:val="decimal"/>
      <w:lvlText w:val="%1."/>
      <w:lvlJc w:val="left"/>
      <w:pPr>
        <w:ind w:left="936" w:hanging="360"/>
      </w:pPr>
      <w:rPr>
        <w:rFonts w:hint="default"/>
      </w:rPr>
    </w:lvl>
    <w:lvl w:ilvl="1" w:tplc="041F0019" w:tentative="1">
      <w:start w:val="1"/>
      <w:numFmt w:val="lowerLetter"/>
      <w:lvlText w:val="%2."/>
      <w:lvlJc w:val="left"/>
      <w:pPr>
        <w:ind w:left="1656" w:hanging="360"/>
      </w:pPr>
    </w:lvl>
    <w:lvl w:ilvl="2" w:tplc="041F001B" w:tentative="1">
      <w:start w:val="1"/>
      <w:numFmt w:val="lowerRoman"/>
      <w:lvlText w:val="%3."/>
      <w:lvlJc w:val="right"/>
      <w:pPr>
        <w:ind w:left="2376" w:hanging="180"/>
      </w:pPr>
    </w:lvl>
    <w:lvl w:ilvl="3" w:tplc="041F000F" w:tentative="1">
      <w:start w:val="1"/>
      <w:numFmt w:val="decimal"/>
      <w:lvlText w:val="%4."/>
      <w:lvlJc w:val="left"/>
      <w:pPr>
        <w:ind w:left="3096" w:hanging="360"/>
      </w:pPr>
    </w:lvl>
    <w:lvl w:ilvl="4" w:tplc="041F0019" w:tentative="1">
      <w:start w:val="1"/>
      <w:numFmt w:val="lowerLetter"/>
      <w:lvlText w:val="%5."/>
      <w:lvlJc w:val="left"/>
      <w:pPr>
        <w:ind w:left="3816" w:hanging="360"/>
      </w:pPr>
    </w:lvl>
    <w:lvl w:ilvl="5" w:tplc="041F001B" w:tentative="1">
      <w:start w:val="1"/>
      <w:numFmt w:val="lowerRoman"/>
      <w:lvlText w:val="%6."/>
      <w:lvlJc w:val="right"/>
      <w:pPr>
        <w:ind w:left="4536" w:hanging="180"/>
      </w:pPr>
    </w:lvl>
    <w:lvl w:ilvl="6" w:tplc="041F000F" w:tentative="1">
      <w:start w:val="1"/>
      <w:numFmt w:val="decimal"/>
      <w:lvlText w:val="%7."/>
      <w:lvlJc w:val="left"/>
      <w:pPr>
        <w:ind w:left="5256" w:hanging="360"/>
      </w:pPr>
    </w:lvl>
    <w:lvl w:ilvl="7" w:tplc="041F0019" w:tentative="1">
      <w:start w:val="1"/>
      <w:numFmt w:val="lowerLetter"/>
      <w:lvlText w:val="%8."/>
      <w:lvlJc w:val="left"/>
      <w:pPr>
        <w:ind w:left="5976" w:hanging="360"/>
      </w:pPr>
    </w:lvl>
    <w:lvl w:ilvl="8" w:tplc="041F001B" w:tentative="1">
      <w:start w:val="1"/>
      <w:numFmt w:val="lowerRoman"/>
      <w:lvlText w:val="%9."/>
      <w:lvlJc w:val="right"/>
      <w:pPr>
        <w:ind w:left="6696" w:hanging="180"/>
      </w:pPr>
    </w:lvl>
  </w:abstractNum>
  <w:abstractNum w:abstractNumId="19" w15:restartNumberingAfterBreak="0">
    <w:nsid w:val="2CEF0006"/>
    <w:multiLevelType w:val="multilevel"/>
    <w:tmpl w:val="00000006"/>
    <w:lvl w:ilvl="0">
      <w:start w:val="4"/>
      <w:numFmt w:val="decimal"/>
      <w:lvlText w:val="%1."/>
      <w:lvlJc w:val="left"/>
      <w:pPr>
        <w:tabs>
          <w:tab w:val="num" w:pos="585"/>
        </w:tabs>
        <w:ind w:left="585" w:hanging="585"/>
      </w:pPr>
    </w:lvl>
    <w:lvl w:ilvl="1">
      <w:start w:val="1"/>
      <w:numFmt w:val="decimal"/>
      <w:lvlText w:val="%1.%2."/>
      <w:lvlJc w:val="left"/>
      <w:pPr>
        <w:tabs>
          <w:tab w:val="num" w:pos="1170"/>
        </w:tabs>
        <w:ind w:left="1170" w:hanging="720"/>
      </w:pPr>
    </w:lvl>
    <w:lvl w:ilvl="2">
      <w:start w:val="1"/>
      <w:numFmt w:val="decimal"/>
      <w:lvlText w:val="%1.%2.%3."/>
      <w:lvlJc w:val="left"/>
      <w:pPr>
        <w:tabs>
          <w:tab w:val="num" w:pos="1620"/>
        </w:tabs>
        <w:ind w:left="1620" w:hanging="720"/>
      </w:pPr>
    </w:lvl>
    <w:lvl w:ilvl="3">
      <w:start w:val="1"/>
      <w:numFmt w:val="decimal"/>
      <w:lvlText w:val="%1.%2.%3.%4."/>
      <w:lvlJc w:val="left"/>
      <w:pPr>
        <w:tabs>
          <w:tab w:val="num" w:pos="2430"/>
        </w:tabs>
        <w:ind w:left="2430" w:hanging="1080"/>
      </w:pPr>
    </w:lvl>
    <w:lvl w:ilvl="4">
      <w:start w:val="1"/>
      <w:numFmt w:val="decimal"/>
      <w:lvlText w:val="%1.%2.%3.%4.%5."/>
      <w:lvlJc w:val="left"/>
      <w:pPr>
        <w:tabs>
          <w:tab w:val="num" w:pos="2880"/>
        </w:tabs>
        <w:ind w:left="2880" w:hanging="1080"/>
      </w:pPr>
    </w:lvl>
    <w:lvl w:ilvl="5">
      <w:start w:val="1"/>
      <w:numFmt w:val="decimal"/>
      <w:lvlText w:val="%1.%2.%3.%4.%5.%6."/>
      <w:lvlJc w:val="left"/>
      <w:pPr>
        <w:tabs>
          <w:tab w:val="num" w:pos="3690"/>
        </w:tabs>
        <w:ind w:left="3690" w:hanging="144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950"/>
        </w:tabs>
        <w:ind w:left="4950" w:hanging="1800"/>
      </w:pPr>
    </w:lvl>
    <w:lvl w:ilvl="8">
      <w:start w:val="1"/>
      <w:numFmt w:val="decimal"/>
      <w:lvlText w:val="%1.%2.%3.%4.%5.%6.%7.%8.%9."/>
      <w:lvlJc w:val="left"/>
      <w:pPr>
        <w:tabs>
          <w:tab w:val="num" w:pos="5760"/>
        </w:tabs>
        <w:ind w:left="5760" w:hanging="2160"/>
      </w:pPr>
    </w:lvl>
  </w:abstractNum>
  <w:abstractNum w:abstractNumId="20" w15:restartNumberingAfterBreak="0">
    <w:nsid w:val="304F09F7"/>
    <w:multiLevelType w:val="hybridMultilevel"/>
    <w:tmpl w:val="A1224788"/>
    <w:lvl w:ilvl="0" w:tplc="A70AAC92">
      <w:start w:val="1"/>
      <w:numFmt w:val="decimal"/>
      <w:lvlText w:val="%1."/>
      <w:lvlJc w:val="left"/>
      <w:pPr>
        <w:ind w:left="2025" w:hanging="360"/>
      </w:pPr>
      <w:rPr>
        <w:rFonts w:hint="default"/>
      </w:rPr>
    </w:lvl>
    <w:lvl w:ilvl="1" w:tplc="041F0019" w:tentative="1">
      <w:start w:val="1"/>
      <w:numFmt w:val="lowerLetter"/>
      <w:lvlText w:val="%2."/>
      <w:lvlJc w:val="left"/>
      <w:pPr>
        <w:ind w:left="2745" w:hanging="360"/>
      </w:pPr>
    </w:lvl>
    <w:lvl w:ilvl="2" w:tplc="041F001B" w:tentative="1">
      <w:start w:val="1"/>
      <w:numFmt w:val="lowerRoman"/>
      <w:lvlText w:val="%3."/>
      <w:lvlJc w:val="right"/>
      <w:pPr>
        <w:ind w:left="3465" w:hanging="180"/>
      </w:pPr>
    </w:lvl>
    <w:lvl w:ilvl="3" w:tplc="041F000F" w:tentative="1">
      <w:start w:val="1"/>
      <w:numFmt w:val="decimal"/>
      <w:lvlText w:val="%4."/>
      <w:lvlJc w:val="left"/>
      <w:pPr>
        <w:ind w:left="4185" w:hanging="360"/>
      </w:pPr>
    </w:lvl>
    <w:lvl w:ilvl="4" w:tplc="041F0019" w:tentative="1">
      <w:start w:val="1"/>
      <w:numFmt w:val="lowerLetter"/>
      <w:lvlText w:val="%5."/>
      <w:lvlJc w:val="left"/>
      <w:pPr>
        <w:ind w:left="4905" w:hanging="360"/>
      </w:pPr>
    </w:lvl>
    <w:lvl w:ilvl="5" w:tplc="041F001B" w:tentative="1">
      <w:start w:val="1"/>
      <w:numFmt w:val="lowerRoman"/>
      <w:lvlText w:val="%6."/>
      <w:lvlJc w:val="right"/>
      <w:pPr>
        <w:ind w:left="5625" w:hanging="180"/>
      </w:pPr>
    </w:lvl>
    <w:lvl w:ilvl="6" w:tplc="041F000F" w:tentative="1">
      <w:start w:val="1"/>
      <w:numFmt w:val="decimal"/>
      <w:lvlText w:val="%7."/>
      <w:lvlJc w:val="left"/>
      <w:pPr>
        <w:ind w:left="6345" w:hanging="360"/>
      </w:pPr>
    </w:lvl>
    <w:lvl w:ilvl="7" w:tplc="041F0019" w:tentative="1">
      <w:start w:val="1"/>
      <w:numFmt w:val="lowerLetter"/>
      <w:lvlText w:val="%8."/>
      <w:lvlJc w:val="left"/>
      <w:pPr>
        <w:ind w:left="7065" w:hanging="360"/>
      </w:pPr>
    </w:lvl>
    <w:lvl w:ilvl="8" w:tplc="041F001B" w:tentative="1">
      <w:start w:val="1"/>
      <w:numFmt w:val="lowerRoman"/>
      <w:lvlText w:val="%9."/>
      <w:lvlJc w:val="right"/>
      <w:pPr>
        <w:ind w:left="7785" w:hanging="180"/>
      </w:pPr>
    </w:lvl>
  </w:abstractNum>
  <w:abstractNum w:abstractNumId="21" w15:restartNumberingAfterBreak="0">
    <w:nsid w:val="3113616F"/>
    <w:multiLevelType w:val="hybridMultilevel"/>
    <w:tmpl w:val="27A06D32"/>
    <w:lvl w:ilvl="0" w:tplc="1C7E936C">
      <w:start w:val="1"/>
      <w:numFmt w:val="decimal"/>
      <w:lvlText w:val="%1."/>
      <w:lvlJc w:val="left"/>
      <w:pPr>
        <w:ind w:left="785" w:hanging="360"/>
      </w:pPr>
      <w:rPr>
        <w:rFonts w:hint="default"/>
        <w:b/>
      </w:r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2" w15:restartNumberingAfterBreak="0">
    <w:nsid w:val="3AFF75FC"/>
    <w:multiLevelType w:val="multilevel"/>
    <w:tmpl w:val="32DC7A74"/>
    <w:lvl w:ilvl="0">
      <w:start w:val="1"/>
      <w:numFmt w:val="decimal"/>
      <w:lvlText w:val="%1"/>
      <w:lvlJc w:val="left"/>
      <w:pPr>
        <w:tabs>
          <w:tab w:val="num" w:pos="975"/>
        </w:tabs>
        <w:ind w:left="975" w:hanging="975"/>
      </w:pPr>
      <w:rPr>
        <w:rFonts w:hint="default"/>
      </w:rPr>
    </w:lvl>
    <w:lvl w:ilvl="1">
      <w:start w:val="1"/>
      <w:numFmt w:val="decimal"/>
      <w:lvlText w:val="%1.%2"/>
      <w:lvlJc w:val="left"/>
      <w:pPr>
        <w:tabs>
          <w:tab w:val="num" w:pos="1455"/>
        </w:tabs>
        <w:ind w:left="1455" w:hanging="975"/>
      </w:pPr>
      <w:rPr>
        <w:rFonts w:hint="default"/>
      </w:rPr>
    </w:lvl>
    <w:lvl w:ilvl="2">
      <w:start w:val="8"/>
      <w:numFmt w:val="decimal"/>
      <w:lvlText w:val="%1.%2.%3"/>
      <w:lvlJc w:val="left"/>
      <w:pPr>
        <w:tabs>
          <w:tab w:val="num" w:pos="975"/>
        </w:tabs>
        <w:ind w:left="975" w:hanging="975"/>
      </w:pPr>
      <w:rPr>
        <w:rFonts w:hint="default"/>
      </w:rPr>
    </w:lvl>
    <w:lvl w:ilvl="3">
      <w:start w:val="1"/>
      <w:numFmt w:val="decimal"/>
      <w:lvlText w:val="%1.%2.%3.%4"/>
      <w:lvlJc w:val="left"/>
      <w:pPr>
        <w:tabs>
          <w:tab w:val="num" w:pos="2415"/>
        </w:tabs>
        <w:ind w:left="2415" w:hanging="975"/>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23" w15:restartNumberingAfterBreak="0">
    <w:nsid w:val="3BCB1983"/>
    <w:multiLevelType w:val="multilevel"/>
    <w:tmpl w:val="8B8E3CEC"/>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4" w15:restartNumberingAfterBreak="0">
    <w:nsid w:val="3F457850"/>
    <w:multiLevelType w:val="multilevel"/>
    <w:tmpl w:val="DB4A6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1E7FAF"/>
    <w:multiLevelType w:val="multilevel"/>
    <w:tmpl w:val="00000004"/>
    <w:lvl w:ilvl="0">
      <w:start w:val="6"/>
      <w:numFmt w:val="decimal"/>
      <w:lvlText w:val="%1."/>
      <w:lvlJc w:val="left"/>
      <w:pPr>
        <w:tabs>
          <w:tab w:val="num" w:pos="390"/>
        </w:tabs>
        <w:ind w:left="390" w:hanging="390"/>
      </w:pPr>
    </w:lvl>
    <w:lvl w:ilvl="1">
      <w:start w:val="3"/>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26" w15:restartNumberingAfterBreak="0">
    <w:nsid w:val="495C149A"/>
    <w:multiLevelType w:val="multilevel"/>
    <w:tmpl w:val="4AD8B9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0F4788F"/>
    <w:multiLevelType w:val="hybridMultilevel"/>
    <w:tmpl w:val="36C0EA44"/>
    <w:lvl w:ilvl="0" w:tplc="63AC593E">
      <w:start w:val="1"/>
      <w:numFmt w:val="decimal"/>
      <w:lvlText w:val="%1."/>
      <w:lvlJc w:val="left"/>
      <w:pPr>
        <w:ind w:left="936" w:hanging="360"/>
      </w:pPr>
      <w:rPr>
        <w:rFonts w:hint="default"/>
      </w:rPr>
    </w:lvl>
    <w:lvl w:ilvl="1" w:tplc="041F0019" w:tentative="1">
      <w:start w:val="1"/>
      <w:numFmt w:val="lowerLetter"/>
      <w:lvlText w:val="%2."/>
      <w:lvlJc w:val="left"/>
      <w:pPr>
        <w:ind w:left="1656" w:hanging="360"/>
      </w:pPr>
    </w:lvl>
    <w:lvl w:ilvl="2" w:tplc="041F001B" w:tentative="1">
      <w:start w:val="1"/>
      <w:numFmt w:val="lowerRoman"/>
      <w:lvlText w:val="%3."/>
      <w:lvlJc w:val="right"/>
      <w:pPr>
        <w:ind w:left="2376" w:hanging="180"/>
      </w:pPr>
    </w:lvl>
    <w:lvl w:ilvl="3" w:tplc="041F000F" w:tentative="1">
      <w:start w:val="1"/>
      <w:numFmt w:val="decimal"/>
      <w:lvlText w:val="%4."/>
      <w:lvlJc w:val="left"/>
      <w:pPr>
        <w:ind w:left="3096" w:hanging="360"/>
      </w:pPr>
    </w:lvl>
    <w:lvl w:ilvl="4" w:tplc="041F0019" w:tentative="1">
      <w:start w:val="1"/>
      <w:numFmt w:val="lowerLetter"/>
      <w:lvlText w:val="%5."/>
      <w:lvlJc w:val="left"/>
      <w:pPr>
        <w:ind w:left="3816" w:hanging="360"/>
      </w:pPr>
    </w:lvl>
    <w:lvl w:ilvl="5" w:tplc="041F001B" w:tentative="1">
      <w:start w:val="1"/>
      <w:numFmt w:val="lowerRoman"/>
      <w:lvlText w:val="%6."/>
      <w:lvlJc w:val="right"/>
      <w:pPr>
        <w:ind w:left="4536" w:hanging="180"/>
      </w:pPr>
    </w:lvl>
    <w:lvl w:ilvl="6" w:tplc="041F000F" w:tentative="1">
      <w:start w:val="1"/>
      <w:numFmt w:val="decimal"/>
      <w:lvlText w:val="%7."/>
      <w:lvlJc w:val="left"/>
      <w:pPr>
        <w:ind w:left="5256" w:hanging="360"/>
      </w:pPr>
    </w:lvl>
    <w:lvl w:ilvl="7" w:tplc="041F0019" w:tentative="1">
      <w:start w:val="1"/>
      <w:numFmt w:val="lowerLetter"/>
      <w:lvlText w:val="%8."/>
      <w:lvlJc w:val="left"/>
      <w:pPr>
        <w:ind w:left="5976" w:hanging="360"/>
      </w:pPr>
    </w:lvl>
    <w:lvl w:ilvl="8" w:tplc="041F001B" w:tentative="1">
      <w:start w:val="1"/>
      <w:numFmt w:val="lowerRoman"/>
      <w:lvlText w:val="%9."/>
      <w:lvlJc w:val="right"/>
      <w:pPr>
        <w:ind w:left="6696" w:hanging="180"/>
      </w:pPr>
    </w:lvl>
  </w:abstractNum>
  <w:abstractNum w:abstractNumId="28" w15:restartNumberingAfterBreak="0">
    <w:nsid w:val="55586768"/>
    <w:multiLevelType w:val="hybridMultilevel"/>
    <w:tmpl w:val="A2B69F74"/>
    <w:lvl w:ilvl="0" w:tplc="84B802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9B41FE9"/>
    <w:multiLevelType w:val="multilevel"/>
    <w:tmpl w:val="00000006"/>
    <w:lvl w:ilvl="0">
      <w:start w:val="4"/>
      <w:numFmt w:val="decimal"/>
      <w:lvlText w:val="%1."/>
      <w:lvlJc w:val="left"/>
      <w:pPr>
        <w:tabs>
          <w:tab w:val="num" w:pos="585"/>
        </w:tabs>
        <w:ind w:left="585" w:hanging="585"/>
      </w:pPr>
    </w:lvl>
    <w:lvl w:ilvl="1">
      <w:start w:val="1"/>
      <w:numFmt w:val="decimal"/>
      <w:lvlText w:val="%1.%2."/>
      <w:lvlJc w:val="left"/>
      <w:pPr>
        <w:tabs>
          <w:tab w:val="num" w:pos="1170"/>
        </w:tabs>
        <w:ind w:left="1170"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430"/>
        </w:tabs>
        <w:ind w:left="2430" w:hanging="1080"/>
      </w:pPr>
    </w:lvl>
    <w:lvl w:ilvl="4">
      <w:start w:val="1"/>
      <w:numFmt w:val="decimal"/>
      <w:lvlText w:val="%1.%2.%3.%4.%5."/>
      <w:lvlJc w:val="left"/>
      <w:pPr>
        <w:tabs>
          <w:tab w:val="num" w:pos="2880"/>
        </w:tabs>
        <w:ind w:left="2880" w:hanging="1080"/>
      </w:pPr>
    </w:lvl>
    <w:lvl w:ilvl="5">
      <w:start w:val="1"/>
      <w:numFmt w:val="decimal"/>
      <w:lvlText w:val="%1.%2.%3.%4.%5.%6."/>
      <w:lvlJc w:val="left"/>
      <w:pPr>
        <w:tabs>
          <w:tab w:val="num" w:pos="3690"/>
        </w:tabs>
        <w:ind w:left="3690" w:hanging="144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950"/>
        </w:tabs>
        <w:ind w:left="4950" w:hanging="1800"/>
      </w:pPr>
    </w:lvl>
    <w:lvl w:ilvl="8">
      <w:start w:val="1"/>
      <w:numFmt w:val="decimal"/>
      <w:lvlText w:val="%1.%2.%3.%4.%5.%6.%7.%8.%9."/>
      <w:lvlJc w:val="left"/>
      <w:pPr>
        <w:tabs>
          <w:tab w:val="num" w:pos="5760"/>
        </w:tabs>
        <w:ind w:left="5760" w:hanging="2160"/>
      </w:pPr>
    </w:lvl>
  </w:abstractNum>
  <w:abstractNum w:abstractNumId="30" w15:restartNumberingAfterBreak="0">
    <w:nsid w:val="59D91159"/>
    <w:multiLevelType w:val="hybridMultilevel"/>
    <w:tmpl w:val="2FDC7366"/>
    <w:lvl w:ilvl="0" w:tplc="C1987A82">
      <w:start w:val="2006"/>
      <w:numFmt w:val="bullet"/>
      <w:lvlText w:val=""/>
      <w:lvlJc w:val="left"/>
      <w:pPr>
        <w:tabs>
          <w:tab w:val="num" w:pos="720"/>
        </w:tabs>
        <w:ind w:left="720" w:hanging="360"/>
      </w:pPr>
      <w:rPr>
        <w:rFonts w:ascii="Symbol" w:eastAsia="Times New Roman" w:hAnsi="Symbol" w:hint="default"/>
        <w:sz w:val="22"/>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342059"/>
    <w:multiLevelType w:val="hybridMultilevel"/>
    <w:tmpl w:val="5BD6BAC8"/>
    <w:lvl w:ilvl="0" w:tplc="041F0001">
      <w:start w:val="1"/>
      <w:numFmt w:val="bullet"/>
      <w:lvlText w:val=""/>
      <w:lvlJc w:val="left"/>
      <w:pPr>
        <w:ind w:left="947" w:hanging="360"/>
      </w:pPr>
      <w:rPr>
        <w:rFonts w:ascii="Symbol" w:hAnsi="Symbol" w:hint="default"/>
      </w:rPr>
    </w:lvl>
    <w:lvl w:ilvl="1" w:tplc="041F0003" w:tentative="1">
      <w:start w:val="1"/>
      <w:numFmt w:val="bullet"/>
      <w:lvlText w:val="o"/>
      <w:lvlJc w:val="left"/>
      <w:pPr>
        <w:ind w:left="1667" w:hanging="360"/>
      </w:pPr>
      <w:rPr>
        <w:rFonts w:ascii="Courier New" w:hAnsi="Courier New" w:hint="default"/>
      </w:rPr>
    </w:lvl>
    <w:lvl w:ilvl="2" w:tplc="041F0005" w:tentative="1">
      <w:start w:val="1"/>
      <w:numFmt w:val="bullet"/>
      <w:lvlText w:val=""/>
      <w:lvlJc w:val="left"/>
      <w:pPr>
        <w:ind w:left="2387" w:hanging="360"/>
      </w:pPr>
      <w:rPr>
        <w:rFonts w:ascii="Wingdings" w:hAnsi="Wingdings" w:hint="default"/>
      </w:rPr>
    </w:lvl>
    <w:lvl w:ilvl="3" w:tplc="041F0001" w:tentative="1">
      <w:start w:val="1"/>
      <w:numFmt w:val="bullet"/>
      <w:lvlText w:val=""/>
      <w:lvlJc w:val="left"/>
      <w:pPr>
        <w:ind w:left="3107" w:hanging="360"/>
      </w:pPr>
      <w:rPr>
        <w:rFonts w:ascii="Symbol" w:hAnsi="Symbol" w:hint="default"/>
      </w:rPr>
    </w:lvl>
    <w:lvl w:ilvl="4" w:tplc="041F0003" w:tentative="1">
      <w:start w:val="1"/>
      <w:numFmt w:val="bullet"/>
      <w:lvlText w:val="o"/>
      <w:lvlJc w:val="left"/>
      <w:pPr>
        <w:ind w:left="3827" w:hanging="360"/>
      </w:pPr>
      <w:rPr>
        <w:rFonts w:ascii="Courier New" w:hAnsi="Courier New" w:hint="default"/>
      </w:rPr>
    </w:lvl>
    <w:lvl w:ilvl="5" w:tplc="041F0005" w:tentative="1">
      <w:start w:val="1"/>
      <w:numFmt w:val="bullet"/>
      <w:lvlText w:val=""/>
      <w:lvlJc w:val="left"/>
      <w:pPr>
        <w:ind w:left="4547" w:hanging="360"/>
      </w:pPr>
      <w:rPr>
        <w:rFonts w:ascii="Wingdings" w:hAnsi="Wingdings" w:hint="default"/>
      </w:rPr>
    </w:lvl>
    <w:lvl w:ilvl="6" w:tplc="041F0001" w:tentative="1">
      <w:start w:val="1"/>
      <w:numFmt w:val="bullet"/>
      <w:lvlText w:val=""/>
      <w:lvlJc w:val="left"/>
      <w:pPr>
        <w:ind w:left="5267" w:hanging="360"/>
      </w:pPr>
      <w:rPr>
        <w:rFonts w:ascii="Symbol" w:hAnsi="Symbol" w:hint="default"/>
      </w:rPr>
    </w:lvl>
    <w:lvl w:ilvl="7" w:tplc="041F0003" w:tentative="1">
      <w:start w:val="1"/>
      <w:numFmt w:val="bullet"/>
      <w:lvlText w:val="o"/>
      <w:lvlJc w:val="left"/>
      <w:pPr>
        <w:ind w:left="5987" w:hanging="360"/>
      </w:pPr>
      <w:rPr>
        <w:rFonts w:ascii="Courier New" w:hAnsi="Courier New" w:hint="default"/>
      </w:rPr>
    </w:lvl>
    <w:lvl w:ilvl="8" w:tplc="041F0005" w:tentative="1">
      <w:start w:val="1"/>
      <w:numFmt w:val="bullet"/>
      <w:lvlText w:val=""/>
      <w:lvlJc w:val="left"/>
      <w:pPr>
        <w:ind w:left="6707" w:hanging="360"/>
      </w:pPr>
      <w:rPr>
        <w:rFonts w:ascii="Wingdings" w:hAnsi="Wingdings" w:hint="default"/>
      </w:rPr>
    </w:lvl>
  </w:abstractNum>
  <w:abstractNum w:abstractNumId="32" w15:restartNumberingAfterBreak="0">
    <w:nsid w:val="657E6417"/>
    <w:multiLevelType w:val="hybridMultilevel"/>
    <w:tmpl w:val="9E6AF492"/>
    <w:lvl w:ilvl="0" w:tplc="581CA58C">
      <w:start w:val="2"/>
      <w:numFmt w:val="bullet"/>
      <w:lvlText w:val=""/>
      <w:lvlJc w:val="left"/>
      <w:pPr>
        <w:ind w:left="705" w:hanging="360"/>
      </w:pPr>
      <w:rPr>
        <w:rFonts w:ascii="Times New Roman" w:eastAsia="Times New Roman" w:hAnsi="Times New Roman" w:hint="default"/>
      </w:rPr>
    </w:lvl>
    <w:lvl w:ilvl="1" w:tplc="041F0003" w:tentative="1">
      <w:start w:val="1"/>
      <w:numFmt w:val="bullet"/>
      <w:lvlText w:val="o"/>
      <w:lvlJc w:val="left"/>
      <w:pPr>
        <w:ind w:left="1425" w:hanging="360"/>
      </w:pPr>
      <w:rPr>
        <w:rFonts w:ascii="Courier New" w:hAnsi="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33" w15:restartNumberingAfterBreak="0">
    <w:nsid w:val="687B0CA7"/>
    <w:multiLevelType w:val="hybridMultilevel"/>
    <w:tmpl w:val="A6F20B82"/>
    <w:lvl w:ilvl="0" w:tplc="041F0001">
      <w:start w:val="2010"/>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0F52A77"/>
    <w:multiLevelType w:val="multilevel"/>
    <w:tmpl w:val="0A3E33A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3281CD2"/>
    <w:multiLevelType w:val="hybridMultilevel"/>
    <w:tmpl w:val="45EA80B8"/>
    <w:lvl w:ilvl="0" w:tplc="B9AEC81A">
      <w:start w:val="15"/>
      <w:numFmt w:val="decimal"/>
      <w:lvlText w:val="%1"/>
      <w:lvlJc w:val="left"/>
      <w:pPr>
        <w:tabs>
          <w:tab w:val="num" w:pos="720"/>
        </w:tabs>
        <w:ind w:left="720" w:hanging="360"/>
      </w:pPr>
      <w:rPr>
        <w:rFonts w:hint="default"/>
        <w:b/>
        <w:color w:val="00008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7A51499D"/>
    <w:multiLevelType w:val="hybridMultilevel"/>
    <w:tmpl w:val="A0602216"/>
    <w:lvl w:ilvl="0" w:tplc="5666179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7" w15:restartNumberingAfterBreak="0">
    <w:nsid w:val="7AFB4E10"/>
    <w:multiLevelType w:val="hybridMultilevel"/>
    <w:tmpl w:val="E022F7F4"/>
    <w:lvl w:ilvl="0" w:tplc="9E98C77E">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16586523">
    <w:abstractNumId w:val="0"/>
  </w:num>
  <w:num w:numId="2" w16cid:durableId="1716196708">
    <w:abstractNumId w:val="1"/>
  </w:num>
  <w:num w:numId="3" w16cid:durableId="1574588657">
    <w:abstractNumId w:val="2"/>
  </w:num>
  <w:num w:numId="4" w16cid:durableId="1777363005">
    <w:abstractNumId w:val="3"/>
  </w:num>
  <w:num w:numId="5" w16cid:durableId="443229914">
    <w:abstractNumId w:val="4"/>
  </w:num>
  <w:num w:numId="6" w16cid:durableId="1105687644">
    <w:abstractNumId w:val="5"/>
  </w:num>
  <w:num w:numId="7" w16cid:durableId="475149985">
    <w:abstractNumId w:val="8"/>
  </w:num>
  <w:num w:numId="8" w16cid:durableId="1116947703">
    <w:abstractNumId w:val="25"/>
  </w:num>
  <w:num w:numId="9" w16cid:durableId="2111974729">
    <w:abstractNumId w:val="23"/>
  </w:num>
  <w:num w:numId="10" w16cid:durableId="2119639174">
    <w:abstractNumId w:val="33"/>
  </w:num>
  <w:num w:numId="11" w16cid:durableId="837426485">
    <w:abstractNumId w:val="31"/>
  </w:num>
  <w:num w:numId="12" w16cid:durableId="101848840">
    <w:abstractNumId w:val="36"/>
  </w:num>
  <w:num w:numId="13" w16cid:durableId="1647783324">
    <w:abstractNumId w:val="12"/>
  </w:num>
  <w:num w:numId="14" w16cid:durableId="1508057865">
    <w:abstractNumId w:val="32"/>
  </w:num>
  <w:num w:numId="15" w16cid:durableId="1440489794">
    <w:abstractNumId w:val="7"/>
  </w:num>
  <w:num w:numId="16" w16cid:durableId="232281615">
    <w:abstractNumId w:val="16"/>
  </w:num>
  <w:num w:numId="17" w16cid:durableId="447814877">
    <w:abstractNumId w:val="30"/>
  </w:num>
  <w:num w:numId="18" w16cid:durableId="1905874888">
    <w:abstractNumId w:val="14"/>
  </w:num>
  <w:num w:numId="19" w16cid:durableId="1693990985">
    <w:abstractNumId w:val="35"/>
  </w:num>
  <w:num w:numId="20" w16cid:durableId="1815632930">
    <w:abstractNumId w:val="19"/>
  </w:num>
  <w:num w:numId="21" w16cid:durableId="882444049">
    <w:abstractNumId w:val="17"/>
  </w:num>
  <w:num w:numId="22" w16cid:durableId="1934316099">
    <w:abstractNumId w:val="28"/>
  </w:num>
  <w:num w:numId="23" w16cid:durableId="1816340380">
    <w:abstractNumId w:val="11"/>
  </w:num>
  <w:num w:numId="24" w16cid:durableId="1101805360">
    <w:abstractNumId w:val="37"/>
  </w:num>
  <w:num w:numId="25" w16cid:durableId="1923417919">
    <w:abstractNumId w:val="13"/>
  </w:num>
  <w:num w:numId="26" w16cid:durableId="1866097853">
    <w:abstractNumId w:val="22"/>
  </w:num>
  <w:num w:numId="27" w16cid:durableId="1846439051">
    <w:abstractNumId w:val="34"/>
  </w:num>
  <w:num w:numId="28" w16cid:durableId="1743867360">
    <w:abstractNumId w:val="15"/>
  </w:num>
  <w:num w:numId="29" w16cid:durableId="420100544">
    <w:abstractNumId w:val="9"/>
  </w:num>
  <w:num w:numId="30" w16cid:durableId="1997301820">
    <w:abstractNumId w:val="10"/>
  </w:num>
  <w:num w:numId="31" w16cid:durableId="1389569356">
    <w:abstractNumId w:val="29"/>
  </w:num>
  <w:num w:numId="32" w16cid:durableId="683745492">
    <w:abstractNumId w:val="6"/>
  </w:num>
  <w:num w:numId="33" w16cid:durableId="244724656">
    <w:abstractNumId w:val="26"/>
  </w:num>
  <w:num w:numId="34" w16cid:durableId="1032851337">
    <w:abstractNumId w:val="20"/>
  </w:num>
  <w:num w:numId="35" w16cid:durableId="1899634037">
    <w:abstractNumId w:val="24"/>
  </w:num>
  <w:num w:numId="36" w16cid:durableId="1966043139">
    <w:abstractNumId w:val="21"/>
  </w:num>
  <w:num w:numId="37" w16cid:durableId="988747807">
    <w:abstractNumId w:val="27"/>
  </w:num>
  <w:num w:numId="38" w16cid:durableId="14846566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AED"/>
    <w:rsid w:val="0000476E"/>
    <w:rsid w:val="00005631"/>
    <w:rsid w:val="00012B2B"/>
    <w:rsid w:val="0001372B"/>
    <w:rsid w:val="000137BE"/>
    <w:rsid w:val="000146F1"/>
    <w:rsid w:val="00022A6B"/>
    <w:rsid w:val="00036217"/>
    <w:rsid w:val="000405EF"/>
    <w:rsid w:val="0004069C"/>
    <w:rsid w:val="00045C9A"/>
    <w:rsid w:val="00047BCC"/>
    <w:rsid w:val="000534D9"/>
    <w:rsid w:val="00062A8F"/>
    <w:rsid w:val="00062FC5"/>
    <w:rsid w:val="00063ABE"/>
    <w:rsid w:val="0006537E"/>
    <w:rsid w:val="00067CD2"/>
    <w:rsid w:val="00075CA9"/>
    <w:rsid w:val="00075CD9"/>
    <w:rsid w:val="00077598"/>
    <w:rsid w:val="00080A5D"/>
    <w:rsid w:val="000820BB"/>
    <w:rsid w:val="000828D6"/>
    <w:rsid w:val="00083657"/>
    <w:rsid w:val="0008369C"/>
    <w:rsid w:val="00087221"/>
    <w:rsid w:val="00092B80"/>
    <w:rsid w:val="00095583"/>
    <w:rsid w:val="00097A24"/>
    <w:rsid w:val="000A658B"/>
    <w:rsid w:val="000A7234"/>
    <w:rsid w:val="000B1DB9"/>
    <w:rsid w:val="000B5467"/>
    <w:rsid w:val="000C064C"/>
    <w:rsid w:val="000C0F69"/>
    <w:rsid w:val="000D67B1"/>
    <w:rsid w:val="000D6DD3"/>
    <w:rsid w:val="000E090F"/>
    <w:rsid w:val="000E4D08"/>
    <w:rsid w:val="000E6486"/>
    <w:rsid w:val="00100115"/>
    <w:rsid w:val="00100C67"/>
    <w:rsid w:val="001017C5"/>
    <w:rsid w:val="00106537"/>
    <w:rsid w:val="00106DAE"/>
    <w:rsid w:val="001157F5"/>
    <w:rsid w:val="001169C7"/>
    <w:rsid w:val="00120538"/>
    <w:rsid w:val="00121300"/>
    <w:rsid w:val="00123141"/>
    <w:rsid w:val="0012353A"/>
    <w:rsid w:val="00123BE9"/>
    <w:rsid w:val="001303F6"/>
    <w:rsid w:val="00132454"/>
    <w:rsid w:val="00136228"/>
    <w:rsid w:val="0014131A"/>
    <w:rsid w:val="001514CD"/>
    <w:rsid w:val="00151D4C"/>
    <w:rsid w:val="00152B2F"/>
    <w:rsid w:val="001548BC"/>
    <w:rsid w:val="00156B3B"/>
    <w:rsid w:val="00163501"/>
    <w:rsid w:val="00165C62"/>
    <w:rsid w:val="00166FB6"/>
    <w:rsid w:val="00174226"/>
    <w:rsid w:val="001754F2"/>
    <w:rsid w:val="00177B35"/>
    <w:rsid w:val="00182E80"/>
    <w:rsid w:val="00186D06"/>
    <w:rsid w:val="0019622C"/>
    <w:rsid w:val="00197F5B"/>
    <w:rsid w:val="001A4D28"/>
    <w:rsid w:val="001A57E6"/>
    <w:rsid w:val="001A61B1"/>
    <w:rsid w:val="001B3281"/>
    <w:rsid w:val="001B6679"/>
    <w:rsid w:val="001C1D59"/>
    <w:rsid w:val="001C3343"/>
    <w:rsid w:val="001D11CD"/>
    <w:rsid w:val="001F7CF8"/>
    <w:rsid w:val="00203D6B"/>
    <w:rsid w:val="00204355"/>
    <w:rsid w:val="002058F3"/>
    <w:rsid w:val="002100B9"/>
    <w:rsid w:val="00211C84"/>
    <w:rsid w:val="0021314D"/>
    <w:rsid w:val="00220FD6"/>
    <w:rsid w:val="0022130A"/>
    <w:rsid w:val="00222640"/>
    <w:rsid w:val="00224B30"/>
    <w:rsid w:val="00225FAB"/>
    <w:rsid w:val="002319E6"/>
    <w:rsid w:val="00237411"/>
    <w:rsid w:val="00237DA1"/>
    <w:rsid w:val="0024110A"/>
    <w:rsid w:val="00245ED5"/>
    <w:rsid w:val="00246A07"/>
    <w:rsid w:val="0024746B"/>
    <w:rsid w:val="00251B10"/>
    <w:rsid w:val="0025378F"/>
    <w:rsid w:val="002546E0"/>
    <w:rsid w:val="00255EBB"/>
    <w:rsid w:val="0025748A"/>
    <w:rsid w:val="00260903"/>
    <w:rsid w:val="00261F7B"/>
    <w:rsid w:val="00263B78"/>
    <w:rsid w:val="00266E04"/>
    <w:rsid w:val="00266F85"/>
    <w:rsid w:val="0027418A"/>
    <w:rsid w:val="00276ED4"/>
    <w:rsid w:val="00284B8B"/>
    <w:rsid w:val="00286D4F"/>
    <w:rsid w:val="002902C9"/>
    <w:rsid w:val="00291573"/>
    <w:rsid w:val="00291EEA"/>
    <w:rsid w:val="00293A09"/>
    <w:rsid w:val="00294DF1"/>
    <w:rsid w:val="002A21C9"/>
    <w:rsid w:val="002A2FA0"/>
    <w:rsid w:val="002A346C"/>
    <w:rsid w:val="002A3858"/>
    <w:rsid w:val="002A7466"/>
    <w:rsid w:val="002B251A"/>
    <w:rsid w:val="002B58D7"/>
    <w:rsid w:val="002C09C7"/>
    <w:rsid w:val="002C11C2"/>
    <w:rsid w:val="002C125E"/>
    <w:rsid w:val="002C18A7"/>
    <w:rsid w:val="002C35D5"/>
    <w:rsid w:val="002C45F1"/>
    <w:rsid w:val="002C487D"/>
    <w:rsid w:val="002D024B"/>
    <w:rsid w:val="002D2986"/>
    <w:rsid w:val="002D4CAF"/>
    <w:rsid w:val="002D53C7"/>
    <w:rsid w:val="002E0160"/>
    <w:rsid w:val="002E2F08"/>
    <w:rsid w:val="002E3E24"/>
    <w:rsid w:val="002E72AB"/>
    <w:rsid w:val="002E754E"/>
    <w:rsid w:val="002E7DA7"/>
    <w:rsid w:val="002F64A0"/>
    <w:rsid w:val="002F6A0C"/>
    <w:rsid w:val="002F6B6D"/>
    <w:rsid w:val="00301994"/>
    <w:rsid w:val="0030236E"/>
    <w:rsid w:val="00303146"/>
    <w:rsid w:val="0030321C"/>
    <w:rsid w:val="003115B1"/>
    <w:rsid w:val="0031663F"/>
    <w:rsid w:val="0031690F"/>
    <w:rsid w:val="00320EED"/>
    <w:rsid w:val="003269BF"/>
    <w:rsid w:val="00327089"/>
    <w:rsid w:val="00331161"/>
    <w:rsid w:val="00332C2A"/>
    <w:rsid w:val="00342EEE"/>
    <w:rsid w:val="00343D8B"/>
    <w:rsid w:val="0034545B"/>
    <w:rsid w:val="0035128F"/>
    <w:rsid w:val="003516FB"/>
    <w:rsid w:val="00355770"/>
    <w:rsid w:val="003558ED"/>
    <w:rsid w:val="00360968"/>
    <w:rsid w:val="0037024E"/>
    <w:rsid w:val="00372AF9"/>
    <w:rsid w:val="00374CC6"/>
    <w:rsid w:val="0037605E"/>
    <w:rsid w:val="00381B9F"/>
    <w:rsid w:val="003915F9"/>
    <w:rsid w:val="00391D7A"/>
    <w:rsid w:val="0039499B"/>
    <w:rsid w:val="003954F3"/>
    <w:rsid w:val="0039626B"/>
    <w:rsid w:val="003B0DFB"/>
    <w:rsid w:val="003C5382"/>
    <w:rsid w:val="003C6F82"/>
    <w:rsid w:val="003D12C1"/>
    <w:rsid w:val="003D22AA"/>
    <w:rsid w:val="003D6C8C"/>
    <w:rsid w:val="003E3667"/>
    <w:rsid w:val="003F0549"/>
    <w:rsid w:val="003F0DF6"/>
    <w:rsid w:val="003F2018"/>
    <w:rsid w:val="00402B4A"/>
    <w:rsid w:val="00404F0F"/>
    <w:rsid w:val="00413C19"/>
    <w:rsid w:val="00425947"/>
    <w:rsid w:val="0043146B"/>
    <w:rsid w:val="00435A68"/>
    <w:rsid w:val="00440873"/>
    <w:rsid w:val="00440E4E"/>
    <w:rsid w:val="00445D4A"/>
    <w:rsid w:val="00446D2C"/>
    <w:rsid w:val="004536A8"/>
    <w:rsid w:val="004540ED"/>
    <w:rsid w:val="0045473B"/>
    <w:rsid w:val="00455CB1"/>
    <w:rsid w:val="00456E8B"/>
    <w:rsid w:val="00457BDF"/>
    <w:rsid w:val="00461297"/>
    <w:rsid w:val="00463502"/>
    <w:rsid w:val="00474CD6"/>
    <w:rsid w:val="00480073"/>
    <w:rsid w:val="004846E7"/>
    <w:rsid w:val="004869FE"/>
    <w:rsid w:val="00487CC3"/>
    <w:rsid w:val="004968E7"/>
    <w:rsid w:val="004A1440"/>
    <w:rsid w:val="004A53E9"/>
    <w:rsid w:val="004B16DB"/>
    <w:rsid w:val="004C0270"/>
    <w:rsid w:val="004C112F"/>
    <w:rsid w:val="004C2FC9"/>
    <w:rsid w:val="004C5699"/>
    <w:rsid w:val="004C7332"/>
    <w:rsid w:val="004D0192"/>
    <w:rsid w:val="004D0AFE"/>
    <w:rsid w:val="004D3344"/>
    <w:rsid w:val="004E0C28"/>
    <w:rsid w:val="004E2DA1"/>
    <w:rsid w:val="004E4ED5"/>
    <w:rsid w:val="004E5A37"/>
    <w:rsid w:val="004E7558"/>
    <w:rsid w:val="004F11E2"/>
    <w:rsid w:val="004F4CB4"/>
    <w:rsid w:val="00502E1B"/>
    <w:rsid w:val="00506A84"/>
    <w:rsid w:val="00510903"/>
    <w:rsid w:val="0051111E"/>
    <w:rsid w:val="0051518D"/>
    <w:rsid w:val="00515C94"/>
    <w:rsid w:val="00521998"/>
    <w:rsid w:val="00522A3C"/>
    <w:rsid w:val="00522FBB"/>
    <w:rsid w:val="00523A74"/>
    <w:rsid w:val="00527428"/>
    <w:rsid w:val="0053074B"/>
    <w:rsid w:val="00531C0A"/>
    <w:rsid w:val="00542908"/>
    <w:rsid w:val="00542EDC"/>
    <w:rsid w:val="00542FE5"/>
    <w:rsid w:val="005444EB"/>
    <w:rsid w:val="005457B0"/>
    <w:rsid w:val="0054647C"/>
    <w:rsid w:val="00547C7C"/>
    <w:rsid w:val="0055281D"/>
    <w:rsid w:val="00554696"/>
    <w:rsid w:val="00555448"/>
    <w:rsid w:val="00555EC5"/>
    <w:rsid w:val="00556F71"/>
    <w:rsid w:val="00561A7E"/>
    <w:rsid w:val="0056273E"/>
    <w:rsid w:val="0057003B"/>
    <w:rsid w:val="00570386"/>
    <w:rsid w:val="0057192C"/>
    <w:rsid w:val="00573B02"/>
    <w:rsid w:val="00575EE7"/>
    <w:rsid w:val="00582B30"/>
    <w:rsid w:val="0058484A"/>
    <w:rsid w:val="00592274"/>
    <w:rsid w:val="005A3DA5"/>
    <w:rsid w:val="005A40E9"/>
    <w:rsid w:val="005A5E51"/>
    <w:rsid w:val="005A6456"/>
    <w:rsid w:val="005B1D2E"/>
    <w:rsid w:val="005B7FDF"/>
    <w:rsid w:val="005C603C"/>
    <w:rsid w:val="005D0BD1"/>
    <w:rsid w:val="005D2F11"/>
    <w:rsid w:val="005D664A"/>
    <w:rsid w:val="005D7B49"/>
    <w:rsid w:val="005D7F33"/>
    <w:rsid w:val="005E6E6F"/>
    <w:rsid w:val="005F37EC"/>
    <w:rsid w:val="005F6F88"/>
    <w:rsid w:val="00604148"/>
    <w:rsid w:val="00617BC5"/>
    <w:rsid w:val="00626A34"/>
    <w:rsid w:val="00627685"/>
    <w:rsid w:val="00631114"/>
    <w:rsid w:val="0063196C"/>
    <w:rsid w:val="00631ACF"/>
    <w:rsid w:val="00635E79"/>
    <w:rsid w:val="00636A7C"/>
    <w:rsid w:val="006417A7"/>
    <w:rsid w:val="006629A3"/>
    <w:rsid w:val="006676D1"/>
    <w:rsid w:val="00674594"/>
    <w:rsid w:val="00680AAA"/>
    <w:rsid w:val="00681F24"/>
    <w:rsid w:val="0068468A"/>
    <w:rsid w:val="006907C6"/>
    <w:rsid w:val="006942FD"/>
    <w:rsid w:val="006A59F2"/>
    <w:rsid w:val="006A6CED"/>
    <w:rsid w:val="006A7A78"/>
    <w:rsid w:val="006A7EF7"/>
    <w:rsid w:val="006B08D5"/>
    <w:rsid w:val="006B663C"/>
    <w:rsid w:val="006B6FC3"/>
    <w:rsid w:val="006C0DF8"/>
    <w:rsid w:val="006C34AA"/>
    <w:rsid w:val="006C358B"/>
    <w:rsid w:val="006C493B"/>
    <w:rsid w:val="006C6259"/>
    <w:rsid w:val="006D0EB3"/>
    <w:rsid w:val="006D1EF2"/>
    <w:rsid w:val="006D2FED"/>
    <w:rsid w:val="006D3805"/>
    <w:rsid w:val="006D488B"/>
    <w:rsid w:val="006D577E"/>
    <w:rsid w:val="006E5016"/>
    <w:rsid w:val="006E5A70"/>
    <w:rsid w:val="006E7DD5"/>
    <w:rsid w:val="006F01BD"/>
    <w:rsid w:val="006F09C0"/>
    <w:rsid w:val="006F13AB"/>
    <w:rsid w:val="006F173A"/>
    <w:rsid w:val="00701D51"/>
    <w:rsid w:val="007031BC"/>
    <w:rsid w:val="0071075A"/>
    <w:rsid w:val="00711341"/>
    <w:rsid w:val="007121A9"/>
    <w:rsid w:val="00712824"/>
    <w:rsid w:val="00712935"/>
    <w:rsid w:val="00712E92"/>
    <w:rsid w:val="007137A8"/>
    <w:rsid w:val="00713E03"/>
    <w:rsid w:val="00714F42"/>
    <w:rsid w:val="007159DF"/>
    <w:rsid w:val="00717D93"/>
    <w:rsid w:val="0072325E"/>
    <w:rsid w:val="0072385C"/>
    <w:rsid w:val="00724153"/>
    <w:rsid w:val="007260AC"/>
    <w:rsid w:val="0073079D"/>
    <w:rsid w:val="00735DC4"/>
    <w:rsid w:val="00737F32"/>
    <w:rsid w:val="007416F4"/>
    <w:rsid w:val="00745EE2"/>
    <w:rsid w:val="00746ADC"/>
    <w:rsid w:val="007500B0"/>
    <w:rsid w:val="00762BCC"/>
    <w:rsid w:val="00762C50"/>
    <w:rsid w:val="00763E25"/>
    <w:rsid w:val="00763FE1"/>
    <w:rsid w:val="00764990"/>
    <w:rsid w:val="00772374"/>
    <w:rsid w:val="00774DBB"/>
    <w:rsid w:val="00780005"/>
    <w:rsid w:val="00781401"/>
    <w:rsid w:val="00785A14"/>
    <w:rsid w:val="00794D29"/>
    <w:rsid w:val="00795A2C"/>
    <w:rsid w:val="00797609"/>
    <w:rsid w:val="007A588A"/>
    <w:rsid w:val="007A6A0C"/>
    <w:rsid w:val="007B4CB2"/>
    <w:rsid w:val="007B53B7"/>
    <w:rsid w:val="007B5FCD"/>
    <w:rsid w:val="007C3110"/>
    <w:rsid w:val="007C4F1C"/>
    <w:rsid w:val="007D1AE0"/>
    <w:rsid w:val="007D38E9"/>
    <w:rsid w:val="007D3E17"/>
    <w:rsid w:val="007D6D33"/>
    <w:rsid w:val="007E4243"/>
    <w:rsid w:val="0080729E"/>
    <w:rsid w:val="00812A7E"/>
    <w:rsid w:val="00831E0A"/>
    <w:rsid w:val="008321BC"/>
    <w:rsid w:val="00841D5A"/>
    <w:rsid w:val="008452D7"/>
    <w:rsid w:val="008455FC"/>
    <w:rsid w:val="008468E1"/>
    <w:rsid w:val="00854A1B"/>
    <w:rsid w:val="00855A2C"/>
    <w:rsid w:val="00861EF2"/>
    <w:rsid w:val="00862CA6"/>
    <w:rsid w:val="00862DC2"/>
    <w:rsid w:val="008633ED"/>
    <w:rsid w:val="0086517E"/>
    <w:rsid w:val="008663A0"/>
    <w:rsid w:val="00866D1D"/>
    <w:rsid w:val="00867FB4"/>
    <w:rsid w:val="0087207B"/>
    <w:rsid w:val="00873312"/>
    <w:rsid w:val="00875DB9"/>
    <w:rsid w:val="00884FC9"/>
    <w:rsid w:val="008858BA"/>
    <w:rsid w:val="008940E1"/>
    <w:rsid w:val="00894696"/>
    <w:rsid w:val="008964BF"/>
    <w:rsid w:val="00897E8E"/>
    <w:rsid w:val="008A0CCB"/>
    <w:rsid w:val="008A23D8"/>
    <w:rsid w:val="008A7F78"/>
    <w:rsid w:val="008B0EF9"/>
    <w:rsid w:val="008B44CB"/>
    <w:rsid w:val="008B6A87"/>
    <w:rsid w:val="008D0E84"/>
    <w:rsid w:val="008D0ED1"/>
    <w:rsid w:val="008D149F"/>
    <w:rsid w:val="008D186A"/>
    <w:rsid w:val="008D2A35"/>
    <w:rsid w:val="008D5B7E"/>
    <w:rsid w:val="008D7A7C"/>
    <w:rsid w:val="008E027B"/>
    <w:rsid w:val="008E0F63"/>
    <w:rsid w:val="008E16D3"/>
    <w:rsid w:val="008E1986"/>
    <w:rsid w:val="008E26B7"/>
    <w:rsid w:val="008E715B"/>
    <w:rsid w:val="008F0598"/>
    <w:rsid w:val="008F19B8"/>
    <w:rsid w:val="008F25FE"/>
    <w:rsid w:val="00900F09"/>
    <w:rsid w:val="0091279B"/>
    <w:rsid w:val="00912E65"/>
    <w:rsid w:val="00913497"/>
    <w:rsid w:val="00917105"/>
    <w:rsid w:val="00917758"/>
    <w:rsid w:val="009206E4"/>
    <w:rsid w:val="00921A83"/>
    <w:rsid w:val="00923558"/>
    <w:rsid w:val="00933218"/>
    <w:rsid w:val="00935E3E"/>
    <w:rsid w:val="00950AC0"/>
    <w:rsid w:val="00952195"/>
    <w:rsid w:val="00957492"/>
    <w:rsid w:val="00957C5B"/>
    <w:rsid w:val="00957EF4"/>
    <w:rsid w:val="009642F3"/>
    <w:rsid w:val="00970AF6"/>
    <w:rsid w:val="00974FFD"/>
    <w:rsid w:val="00981BC8"/>
    <w:rsid w:val="0098637F"/>
    <w:rsid w:val="0098662F"/>
    <w:rsid w:val="00992CCD"/>
    <w:rsid w:val="009A0635"/>
    <w:rsid w:val="009B2FEC"/>
    <w:rsid w:val="009C2723"/>
    <w:rsid w:val="009D0D9A"/>
    <w:rsid w:val="009D2747"/>
    <w:rsid w:val="009F3031"/>
    <w:rsid w:val="009F3A93"/>
    <w:rsid w:val="009F5973"/>
    <w:rsid w:val="00A00618"/>
    <w:rsid w:val="00A01965"/>
    <w:rsid w:val="00A05207"/>
    <w:rsid w:val="00A0643F"/>
    <w:rsid w:val="00A073B6"/>
    <w:rsid w:val="00A10C57"/>
    <w:rsid w:val="00A12607"/>
    <w:rsid w:val="00A14C90"/>
    <w:rsid w:val="00A15421"/>
    <w:rsid w:val="00A15899"/>
    <w:rsid w:val="00A228A1"/>
    <w:rsid w:val="00A2390E"/>
    <w:rsid w:val="00A24216"/>
    <w:rsid w:val="00A27134"/>
    <w:rsid w:val="00A330C7"/>
    <w:rsid w:val="00A3760B"/>
    <w:rsid w:val="00A42537"/>
    <w:rsid w:val="00A4715D"/>
    <w:rsid w:val="00A47505"/>
    <w:rsid w:val="00A476B2"/>
    <w:rsid w:val="00A5115A"/>
    <w:rsid w:val="00A52733"/>
    <w:rsid w:val="00A60B26"/>
    <w:rsid w:val="00A657B8"/>
    <w:rsid w:val="00A71A08"/>
    <w:rsid w:val="00A7337A"/>
    <w:rsid w:val="00A801B9"/>
    <w:rsid w:val="00A832D6"/>
    <w:rsid w:val="00A86A69"/>
    <w:rsid w:val="00A87DD2"/>
    <w:rsid w:val="00A93B72"/>
    <w:rsid w:val="00A93D86"/>
    <w:rsid w:val="00A9412E"/>
    <w:rsid w:val="00A95A8C"/>
    <w:rsid w:val="00A97BD8"/>
    <w:rsid w:val="00AA5FBF"/>
    <w:rsid w:val="00AA6D83"/>
    <w:rsid w:val="00AA709F"/>
    <w:rsid w:val="00AB7B85"/>
    <w:rsid w:val="00AC06C1"/>
    <w:rsid w:val="00AC1674"/>
    <w:rsid w:val="00AC39A4"/>
    <w:rsid w:val="00AC4983"/>
    <w:rsid w:val="00AC6AED"/>
    <w:rsid w:val="00AC7763"/>
    <w:rsid w:val="00AD065C"/>
    <w:rsid w:val="00AD0988"/>
    <w:rsid w:val="00AD3735"/>
    <w:rsid w:val="00AD7311"/>
    <w:rsid w:val="00AE0B21"/>
    <w:rsid w:val="00AE41E6"/>
    <w:rsid w:val="00AE6DBD"/>
    <w:rsid w:val="00AF1D84"/>
    <w:rsid w:val="00AF2447"/>
    <w:rsid w:val="00AF2FA6"/>
    <w:rsid w:val="00B00B59"/>
    <w:rsid w:val="00B02476"/>
    <w:rsid w:val="00B232FD"/>
    <w:rsid w:val="00B25228"/>
    <w:rsid w:val="00B2578F"/>
    <w:rsid w:val="00B36235"/>
    <w:rsid w:val="00B40722"/>
    <w:rsid w:val="00B40D17"/>
    <w:rsid w:val="00B41BB4"/>
    <w:rsid w:val="00B462A3"/>
    <w:rsid w:val="00B468F9"/>
    <w:rsid w:val="00B60D19"/>
    <w:rsid w:val="00B61C31"/>
    <w:rsid w:val="00B708C5"/>
    <w:rsid w:val="00B762F0"/>
    <w:rsid w:val="00B76571"/>
    <w:rsid w:val="00B80223"/>
    <w:rsid w:val="00B805CE"/>
    <w:rsid w:val="00B80659"/>
    <w:rsid w:val="00B80AB4"/>
    <w:rsid w:val="00B83542"/>
    <w:rsid w:val="00B84AE0"/>
    <w:rsid w:val="00B85205"/>
    <w:rsid w:val="00B85B70"/>
    <w:rsid w:val="00B87C11"/>
    <w:rsid w:val="00B87FD0"/>
    <w:rsid w:val="00B92BF2"/>
    <w:rsid w:val="00BA4F27"/>
    <w:rsid w:val="00BB067E"/>
    <w:rsid w:val="00BB0BEF"/>
    <w:rsid w:val="00BB7FDD"/>
    <w:rsid w:val="00BC406C"/>
    <w:rsid w:val="00BC684D"/>
    <w:rsid w:val="00BD1543"/>
    <w:rsid w:val="00BD6DE2"/>
    <w:rsid w:val="00BE09D0"/>
    <w:rsid w:val="00BE5C8A"/>
    <w:rsid w:val="00BF29BE"/>
    <w:rsid w:val="00C1644B"/>
    <w:rsid w:val="00C2004C"/>
    <w:rsid w:val="00C26390"/>
    <w:rsid w:val="00C27A4A"/>
    <w:rsid w:val="00C3131F"/>
    <w:rsid w:val="00C33D08"/>
    <w:rsid w:val="00C36641"/>
    <w:rsid w:val="00C37402"/>
    <w:rsid w:val="00C43F32"/>
    <w:rsid w:val="00C47288"/>
    <w:rsid w:val="00C47719"/>
    <w:rsid w:val="00C5035A"/>
    <w:rsid w:val="00C50AD7"/>
    <w:rsid w:val="00C52FB6"/>
    <w:rsid w:val="00C56289"/>
    <w:rsid w:val="00C565BD"/>
    <w:rsid w:val="00C56C06"/>
    <w:rsid w:val="00C602E5"/>
    <w:rsid w:val="00C60C1A"/>
    <w:rsid w:val="00C66191"/>
    <w:rsid w:val="00C74772"/>
    <w:rsid w:val="00C758B3"/>
    <w:rsid w:val="00C81E28"/>
    <w:rsid w:val="00C82A3D"/>
    <w:rsid w:val="00C85BF9"/>
    <w:rsid w:val="00C90DCA"/>
    <w:rsid w:val="00C9409F"/>
    <w:rsid w:val="00C94DA4"/>
    <w:rsid w:val="00CA5A3C"/>
    <w:rsid w:val="00CB30C7"/>
    <w:rsid w:val="00CB41C1"/>
    <w:rsid w:val="00CD0553"/>
    <w:rsid w:val="00CD270C"/>
    <w:rsid w:val="00CD29AE"/>
    <w:rsid w:val="00CE1C86"/>
    <w:rsid w:val="00CE6243"/>
    <w:rsid w:val="00CF061F"/>
    <w:rsid w:val="00CF7AC4"/>
    <w:rsid w:val="00D00B64"/>
    <w:rsid w:val="00D0441A"/>
    <w:rsid w:val="00D057A3"/>
    <w:rsid w:val="00D10EBE"/>
    <w:rsid w:val="00D17BCB"/>
    <w:rsid w:val="00D2000A"/>
    <w:rsid w:val="00D21911"/>
    <w:rsid w:val="00D23E08"/>
    <w:rsid w:val="00D356BD"/>
    <w:rsid w:val="00D42864"/>
    <w:rsid w:val="00D53F69"/>
    <w:rsid w:val="00D55DDC"/>
    <w:rsid w:val="00D56721"/>
    <w:rsid w:val="00D6125F"/>
    <w:rsid w:val="00D651DA"/>
    <w:rsid w:val="00D654A4"/>
    <w:rsid w:val="00D76411"/>
    <w:rsid w:val="00D76699"/>
    <w:rsid w:val="00D81160"/>
    <w:rsid w:val="00D833EF"/>
    <w:rsid w:val="00D84EA6"/>
    <w:rsid w:val="00D90151"/>
    <w:rsid w:val="00D9208C"/>
    <w:rsid w:val="00D93FBA"/>
    <w:rsid w:val="00D94986"/>
    <w:rsid w:val="00D958E5"/>
    <w:rsid w:val="00D964D8"/>
    <w:rsid w:val="00D96EFA"/>
    <w:rsid w:val="00D97C9A"/>
    <w:rsid w:val="00DA2E4D"/>
    <w:rsid w:val="00DA3D5B"/>
    <w:rsid w:val="00DB137C"/>
    <w:rsid w:val="00DB3AB0"/>
    <w:rsid w:val="00DB7E42"/>
    <w:rsid w:val="00DC1242"/>
    <w:rsid w:val="00DC135A"/>
    <w:rsid w:val="00DC189B"/>
    <w:rsid w:val="00DC38C5"/>
    <w:rsid w:val="00DC780D"/>
    <w:rsid w:val="00DD1411"/>
    <w:rsid w:val="00DD3926"/>
    <w:rsid w:val="00DD5DAB"/>
    <w:rsid w:val="00DD628B"/>
    <w:rsid w:val="00DD64E9"/>
    <w:rsid w:val="00DD7146"/>
    <w:rsid w:val="00DE2BA8"/>
    <w:rsid w:val="00DE349F"/>
    <w:rsid w:val="00DE4A92"/>
    <w:rsid w:val="00DE4E93"/>
    <w:rsid w:val="00DE5ED5"/>
    <w:rsid w:val="00DF0E93"/>
    <w:rsid w:val="00DF2B70"/>
    <w:rsid w:val="00DF420F"/>
    <w:rsid w:val="00DF5A99"/>
    <w:rsid w:val="00E0015E"/>
    <w:rsid w:val="00E0179B"/>
    <w:rsid w:val="00E03437"/>
    <w:rsid w:val="00E04A7F"/>
    <w:rsid w:val="00E054ED"/>
    <w:rsid w:val="00E059EA"/>
    <w:rsid w:val="00E06B6E"/>
    <w:rsid w:val="00E078D7"/>
    <w:rsid w:val="00E157D0"/>
    <w:rsid w:val="00E207AE"/>
    <w:rsid w:val="00E30AF5"/>
    <w:rsid w:val="00E321B3"/>
    <w:rsid w:val="00E402F8"/>
    <w:rsid w:val="00E471C0"/>
    <w:rsid w:val="00E5254C"/>
    <w:rsid w:val="00E602AA"/>
    <w:rsid w:val="00E61EE3"/>
    <w:rsid w:val="00E662CD"/>
    <w:rsid w:val="00E7097B"/>
    <w:rsid w:val="00E72A35"/>
    <w:rsid w:val="00E73312"/>
    <w:rsid w:val="00E76F51"/>
    <w:rsid w:val="00E77033"/>
    <w:rsid w:val="00E81CB3"/>
    <w:rsid w:val="00E81FB9"/>
    <w:rsid w:val="00E82E68"/>
    <w:rsid w:val="00E852E0"/>
    <w:rsid w:val="00EA1653"/>
    <w:rsid w:val="00EA234E"/>
    <w:rsid w:val="00EA434D"/>
    <w:rsid w:val="00EA46A7"/>
    <w:rsid w:val="00EA4906"/>
    <w:rsid w:val="00EA6D35"/>
    <w:rsid w:val="00EB42E0"/>
    <w:rsid w:val="00EB7410"/>
    <w:rsid w:val="00EB7FC9"/>
    <w:rsid w:val="00EC1B85"/>
    <w:rsid w:val="00EC1C2F"/>
    <w:rsid w:val="00EC3551"/>
    <w:rsid w:val="00EC71E6"/>
    <w:rsid w:val="00EC78FC"/>
    <w:rsid w:val="00EE0318"/>
    <w:rsid w:val="00EE1170"/>
    <w:rsid w:val="00EE1A8F"/>
    <w:rsid w:val="00EE2A6F"/>
    <w:rsid w:val="00EE514B"/>
    <w:rsid w:val="00EE625D"/>
    <w:rsid w:val="00EF2A03"/>
    <w:rsid w:val="00EF6EF4"/>
    <w:rsid w:val="00F01F15"/>
    <w:rsid w:val="00F06BB0"/>
    <w:rsid w:val="00F11FA7"/>
    <w:rsid w:val="00F1285D"/>
    <w:rsid w:val="00F12F85"/>
    <w:rsid w:val="00F153D4"/>
    <w:rsid w:val="00F23059"/>
    <w:rsid w:val="00F25463"/>
    <w:rsid w:val="00F2555A"/>
    <w:rsid w:val="00F25C95"/>
    <w:rsid w:val="00F26748"/>
    <w:rsid w:val="00F34056"/>
    <w:rsid w:val="00F423D4"/>
    <w:rsid w:val="00F513F3"/>
    <w:rsid w:val="00F566E4"/>
    <w:rsid w:val="00F61E17"/>
    <w:rsid w:val="00F62E1E"/>
    <w:rsid w:val="00F671BE"/>
    <w:rsid w:val="00F73F86"/>
    <w:rsid w:val="00F753E5"/>
    <w:rsid w:val="00F82B9C"/>
    <w:rsid w:val="00F93F6A"/>
    <w:rsid w:val="00FA073B"/>
    <w:rsid w:val="00FA2237"/>
    <w:rsid w:val="00FA6478"/>
    <w:rsid w:val="00FA7594"/>
    <w:rsid w:val="00FB0326"/>
    <w:rsid w:val="00FB10A6"/>
    <w:rsid w:val="00FB1728"/>
    <w:rsid w:val="00FB1915"/>
    <w:rsid w:val="00FB473D"/>
    <w:rsid w:val="00FB570F"/>
    <w:rsid w:val="00FB5A92"/>
    <w:rsid w:val="00FB5A9F"/>
    <w:rsid w:val="00FC05EB"/>
    <w:rsid w:val="00FC422B"/>
    <w:rsid w:val="00FD0312"/>
    <w:rsid w:val="00FD092D"/>
    <w:rsid w:val="00FD55C1"/>
    <w:rsid w:val="00FE3558"/>
    <w:rsid w:val="00FE499D"/>
    <w:rsid w:val="00FE69C6"/>
    <w:rsid w:val="00FE771B"/>
    <w:rsid w:val="00FF4FFB"/>
    <w:rsid w:val="00FF712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8447E1A"/>
  <w15:docId w15:val="{87BF0239-1FDB-476E-9276-04A47665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8D7"/>
    <w:pPr>
      <w:suppressAutoHyphens/>
    </w:pPr>
    <w:rPr>
      <w:sz w:val="24"/>
      <w:szCs w:val="24"/>
      <w:lang w:eastAsia="ar-SA"/>
    </w:rPr>
  </w:style>
  <w:style w:type="paragraph" w:styleId="Balk1">
    <w:name w:val="heading 1"/>
    <w:basedOn w:val="Normal"/>
    <w:next w:val="Normal"/>
    <w:qFormat/>
    <w:rsid w:val="002A21C9"/>
    <w:pPr>
      <w:keepNext/>
      <w:tabs>
        <w:tab w:val="num" w:pos="432"/>
      </w:tabs>
      <w:spacing w:before="240" w:after="60"/>
      <w:ind w:left="432" w:hanging="432"/>
      <w:outlineLvl w:val="0"/>
    </w:pPr>
    <w:rPr>
      <w:rFonts w:ascii="Arial" w:hAnsi="Arial" w:cs="Arial"/>
      <w:b/>
      <w:bCs/>
      <w:kern w:val="1"/>
      <w:sz w:val="32"/>
      <w:szCs w:val="32"/>
    </w:rPr>
  </w:style>
  <w:style w:type="paragraph" w:styleId="Balk2">
    <w:name w:val="heading 2"/>
    <w:basedOn w:val="Normal"/>
    <w:next w:val="Normal"/>
    <w:link w:val="Balk2Char"/>
    <w:qFormat/>
    <w:rsid w:val="002A21C9"/>
    <w:pPr>
      <w:keepNext/>
      <w:tabs>
        <w:tab w:val="num" w:pos="576"/>
      </w:tabs>
      <w:ind w:left="576" w:hanging="576"/>
      <w:jc w:val="both"/>
      <w:outlineLvl w:val="1"/>
    </w:pPr>
    <w:rPr>
      <w:rFonts w:ascii="Bookman Old Style" w:hAnsi="Bookman Old Style"/>
      <w:b/>
      <w:bCs/>
      <w:i/>
      <w:iCs/>
    </w:rPr>
  </w:style>
  <w:style w:type="paragraph" w:styleId="Balk3">
    <w:name w:val="heading 3"/>
    <w:basedOn w:val="Normal"/>
    <w:next w:val="Normal"/>
    <w:qFormat/>
    <w:rsid w:val="002A21C9"/>
    <w:pPr>
      <w:keepNext/>
      <w:tabs>
        <w:tab w:val="num" w:pos="720"/>
      </w:tabs>
      <w:spacing w:before="240" w:after="60"/>
      <w:ind w:left="720" w:hanging="720"/>
      <w:outlineLvl w:val="2"/>
    </w:pPr>
    <w:rPr>
      <w:rFonts w:ascii="Arial" w:hAnsi="Arial" w:cs="Arial"/>
      <w:b/>
      <w:bCs/>
      <w:sz w:val="26"/>
      <w:szCs w:val="26"/>
    </w:rPr>
  </w:style>
  <w:style w:type="paragraph" w:styleId="Balk5">
    <w:name w:val="heading 5"/>
    <w:basedOn w:val="Normal"/>
    <w:next w:val="Normal"/>
    <w:qFormat/>
    <w:rsid w:val="002A21C9"/>
    <w:pPr>
      <w:widowControl w:val="0"/>
      <w:tabs>
        <w:tab w:val="num" w:pos="1008"/>
      </w:tabs>
      <w:autoSpaceDE w:val="0"/>
      <w:spacing w:before="240" w:after="60"/>
      <w:ind w:left="1008" w:hanging="1008"/>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2z2">
    <w:name w:val="WW8Num2z2"/>
    <w:rsid w:val="002A21C9"/>
    <w:rPr>
      <w:rFonts w:ascii="Arial" w:hAnsi="Arial" w:cs="Arial"/>
    </w:rPr>
  </w:style>
  <w:style w:type="character" w:customStyle="1" w:styleId="WW8Num4z2">
    <w:name w:val="WW8Num4z2"/>
    <w:rsid w:val="002A21C9"/>
    <w:rPr>
      <w:rFonts w:ascii="Arial" w:hAnsi="Arial" w:cs="Arial"/>
    </w:rPr>
  </w:style>
  <w:style w:type="character" w:customStyle="1" w:styleId="WW8Num10z2">
    <w:name w:val="WW8Num10z2"/>
    <w:rsid w:val="002A21C9"/>
    <w:rPr>
      <w:rFonts w:ascii="Arial" w:hAnsi="Arial" w:cs="Arial"/>
    </w:rPr>
  </w:style>
  <w:style w:type="character" w:customStyle="1" w:styleId="WW8Num13z0">
    <w:name w:val="WW8Num13z0"/>
    <w:rsid w:val="002A21C9"/>
    <w:rPr>
      <w:rFonts w:ascii="Symbol" w:eastAsia="Times New Roman" w:hAnsi="Symbol" w:cs="Times New Roman"/>
      <w:sz w:val="22"/>
    </w:rPr>
  </w:style>
  <w:style w:type="character" w:customStyle="1" w:styleId="WW8Num13z1">
    <w:name w:val="WW8Num13z1"/>
    <w:rsid w:val="002A21C9"/>
    <w:rPr>
      <w:rFonts w:ascii="Courier New" w:hAnsi="Courier New" w:cs="Courier New"/>
    </w:rPr>
  </w:style>
  <w:style w:type="character" w:customStyle="1" w:styleId="WW8Num13z2">
    <w:name w:val="WW8Num13z2"/>
    <w:rsid w:val="002A21C9"/>
    <w:rPr>
      <w:rFonts w:ascii="Wingdings" w:hAnsi="Wingdings"/>
    </w:rPr>
  </w:style>
  <w:style w:type="character" w:customStyle="1" w:styleId="WW8Num13z3">
    <w:name w:val="WW8Num13z3"/>
    <w:rsid w:val="002A21C9"/>
    <w:rPr>
      <w:rFonts w:ascii="Symbol" w:hAnsi="Symbol"/>
    </w:rPr>
  </w:style>
  <w:style w:type="character" w:customStyle="1" w:styleId="WW8Num17z0">
    <w:name w:val="WW8Num17z0"/>
    <w:rsid w:val="002A21C9"/>
    <w:rPr>
      <w:b/>
    </w:rPr>
  </w:style>
  <w:style w:type="character" w:customStyle="1" w:styleId="VarsaylanParagrafYazTipi1">
    <w:name w:val="Varsayılan Paragraf Yazı Tipi1"/>
    <w:rsid w:val="002A21C9"/>
  </w:style>
  <w:style w:type="character" w:styleId="Kpr">
    <w:name w:val="Hyperlink"/>
    <w:rsid w:val="002A21C9"/>
    <w:rPr>
      <w:color w:val="0000FF"/>
      <w:u w:val="single"/>
    </w:rPr>
  </w:style>
  <w:style w:type="character" w:customStyle="1" w:styleId="postbody1">
    <w:name w:val="postbody1"/>
    <w:rsid w:val="002A21C9"/>
    <w:rPr>
      <w:sz w:val="21"/>
      <w:szCs w:val="21"/>
    </w:rPr>
  </w:style>
  <w:style w:type="character" w:customStyle="1" w:styleId="CharChar1">
    <w:name w:val="Char Char1"/>
    <w:rsid w:val="002A21C9"/>
    <w:rPr>
      <w:sz w:val="24"/>
      <w:szCs w:val="24"/>
      <w:lang w:val="tr-TR" w:eastAsia="ar-SA" w:bidi="ar-SA"/>
    </w:rPr>
  </w:style>
  <w:style w:type="character" w:customStyle="1" w:styleId="CharChar2">
    <w:name w:val="Char Char2"/>
    <w:rsid w:val="002A21C9"/>
    <w:rPr>
      <w:rFonts w:ascii="Calibri" w:hAnsi="Calibri"/>
      <w:b/>
      <w:bCs/>
      <w:i/>
      <w:iCs/>
      <w:sz w:val="26"/>
      <w:szCs w:val="26"/>
      <w:lang w:val="tr-TR" w:eastAsia="ar-SA" w:bidi="ar-SA"/>
    </w:rPr>
  </w:style>
  <w:style w:type="character" w:customStyle="1" w:styleId="CharChar">
    <w:name w:val="Char Char"/>
    <w:rsid w:val="002A21C9"/>
    <w:rPr>
      <w:lang w:val="tr-TR" w:eastAsia="ar-SA" w:bidi="ar-SA"/>
    </w:rPr>
  </w:style>
  <w:style w:type="character" w:customStyle="1" w:styleId="DipnotKarakterleri">
    <w:name w:val="Dipnot Karakterleri"/>
    <w:rsid w:val="002A21C9"/>
    <w:rPr>
      <w:vertAlign w:val="superscript"/>
    </w:rPr>
  </w:style>
  <w:style w:type="character" w:styleId="DipnotBavurusu">
    <w:name w:val="footnote reference"/>
    <w:rsid w:val="002A21C9"/>
    <w:rPr>
      <w:vertAlign w:val="superscript"/>
    </w:rPr>
  </w:style>
  <w:style w:type="character" w:styleId="SonNotBavurusu">
    <w:name w:val="endnote reference"/>
    <w:rsid w:val="002A21C9"/>
    <w:rPr>
      <w:vertAlign w:val="superscript"/>
    </w:rPr>
  </w:style>
  <w:style w:type="character" w:customStyle="1" w:styleId="SonnotKarakterleri">
    <w:name w:val="Sonnot Karakterleri"/>
    <w:rsid w:val="002A21C9"/>
  </w:style>
  <w:style w:type="paragraph" w:customStyle="1" w:styleId="Balk">
    <w:name w:val="Başlık"/>
    <w:basedOn w:val="Normal"/>
    <w:next w:val="GvdeMetni"/>
    <w:rsid w:val="002A21C9"/>
    <w:pPr>
      <w:keepNext/>
      <w:spacing w:before="240" w:after="120"/>
    </w:pPr>
    <w:rPr>
      <w:rFonts w:ascii="Arial" w:eastAsia="Arial Unicode MS" w:hAnsi="Arial" w:cs="Tahoma"/>
      <w:sz w:val="28"/>
      <w:szCs w:val="28"/>
    </w:rPr>
  </w:style>
  <w:style w:type="paragraph" w:styleId="GvdeMetni">
    <w:name w:val="Body Text"/>
    <w:basedOn w:val="Normal"/>
    <w:rsid w:val="002A21C9"/>
    <w:pPr>
      <w:spacing w:after="120"/>
    </w:pPr>
  </w:style>
  <w:style w:type="paragraph" w:styleId="Liste">
    <w:name w:val="List"/>
    <w:basedOn w:val="GvdeMetni"/>
    <w:rsid w:val="002A21C9"/>
    <w:rPr>
      <w:rFonts w:cs="Tahoma"/>
    </w:rPr>
  </w:style>
  <w:style w:type="paragraph" w:customStyle="1" w:styleId="Balk0">
    <w:name w:val="Başlık"/>
    <w:basedOn w:val="Normal"/>
    <w:rsid w:val="002A21C9"/>
    <w:pPr>
      <w:suppressLineNumbers/>
      <w:spacing w:before="120" w:after="120"/>
    </w:pPr>
    <w:rPr>
      <w:rFonts w:cs="Tahoma"/>
      <w:i/>
      <w:iCs/>
    </w:rPr>
  </w:style>
  <w:style w:type="paragraph" w:customStyle="1" w:styleId="Dizin">
    <w:name w:val="Dizin"/>
    <w:basedOn w:val="Normal"/>
    <w:rsid w:val="002A21C9"/>
    <w:pPr>
      <w:suppressLineNumbers/>
    </w:pPr>
    <w:rPr>
      <w:rFonts w:cs="Tahoma"/>
    </w:rPr>
  </w:style>
  <w:style w:type="paragraph" w:customStyle="1" w:styleId="GvdeMetni31">
    <w:name w:val="Gövde Metni 31"/>
    <w:basedOn w:val="Normal"/>
    <w:rsid w:val="002A21C9"/>
    <w:pPr>
      <w:tabs>
        <w:tab w:val="left" w:pos="851"/>
      </w:tabs>
      <w:jc w:val="both"/>
    </w:pPr>
    <w:rPr>
      <w:szCs w:val="20"/>
    </w:rPr>
  </w:style>
  <w:style w:type="paragraph" w:styleId="ListeParagraf">
    <w:name w:val="List Paragraph"/>
    <w:basedOn w:val="Normal"/>
    <w:uiPriority w:val="34"/>
    <w:qFormat/>
    <w:rsid w:val="002A21C9"/>
    <w:pPr>
      <w:spacing w:after="200" w:line="276" w:lineRule="auto"/>
      <w:ind w:left="720" w:hanging="357"/>
      <w:jc w:val="both"/>
    </w:pPr>
    <w:rPr>
      <w:rFonts w:eastAsia="Calibri"/>
      <w:szCs w:val="22"/>
    </w:rPr>
  </w:style>
  <w:style w:type="paragraph" w:styleId="stBilgi">
    <w:name w:val="header"/>
    <w:basedOn w:val="Normal"/>
    <w:rsid w:val="002A21C9"/>
    <w:pPr>
      <w:tabs>
        <w:tab w:val="center" w:pos="4536"/>
        <w:tab w:val="right" w:pos="9072"/>
      </w:tabs>
    </w:pPr>
  </w:style>
  <w:style w:type="paragraph" w:styleId="AltBilgi">
    <w:name w:val="footer"/>
    <w:basedOn w:val="Normal"/>
    <w:link w:val="AltBilgiChar"/>
    <w:uiPriority w:val="99"/>
    <w:rsid w:val="002A21C9"/>
    <w:pPr>
      <w:tabs>
        <w:tab w:val="center" w:pos="4536"/>
        <w:tab w:val="right" w:pos="9072"/>
      </w:tabs>
    </w:pPr>
  </w:style>
  <w:style w:type="paragraph" w:styleId="BalonMetni">
    <w:name w:val="Balloon Text"/>
    <w:basedOn w:val="Normal"/>
    <w:rsid w:val="002A21C9"/>
    <w:rPr>
      <w:rFonts w:ascii="Tahoma" w:hAnsi="Tahoma" w:cs="Tahoma"/>
      <w:sz w:val="16"/>
      <w:szCs w:val="16"/>
    </w:rPr>
  </w:style>
  <w:style w:type="paragraph" w:styleId="DipnotMetni">
    <w:name w:val="footnote text"/>
    <w:basedOn w:val="Normal"/>
    <w:link w:val="DipnotMetniChar"/>
    <w:rsid w:val="002A21C9"/>
    <w:rPr>
      <w:sz w:val="20"/>
      <w:szCs w:val="20"/>
    </w:rPr>
  </w:style>
  <w:style w:type="paragraph" w:customStyle="1" w:styleId="Tabloerii">
    <w:name w:val="Tablo İçeriği"/>
    <w:basedOn w:val="Normal"/>
    <w:rsid w:val="002A21C9"/>
    <w:pPr>
      <w:suppressLineNumbers/>
    </w:pPr>
  </w:style>
  <w:style w:type="paragraph" w:customStyle="1" w:styleId="TabloBal">
    <w:name w:val="Tablo Başlığı"/>
    <w:basedOn w:val="Tabloerii"/>
    <w:rsid w:val="002A21C9"/>
    <w:pPr>
      <w:jc w:val="center"/>
    </w:pPr>
    <w:rPr>
      <w:b/>
      <w:bCs/>
    </w:rPr>
  </w:style>
  <w:style w:type="paragraph" w:styleId="GvdeMetni3">
    <w:name w:val="Body Text 3"/>
    <w:basedOn w:val="Normal"/>
    <w:rsid w:val="007137A8"/>
    <w:pPr>
      <w:spacing w:after="120"/>
    </w:pPr>
    <w:rPr>
      <w:sz w:val="16"/>
      <w:szCs w:val="16"/>
    </w:rPr>
  </w:style>
  <w:style w:type="paragraph" w:customStyle="1" w:styleId="ListeParagraf1">
    <w:name w:val="Liste Paragraf1"/>
    <w:basedOn w:val="Normal"/>
    <w:rsid w:val="00B61C31"/>
    <w:pPr>
      <w:suppressAutoHyphens w:val="0"/>
      <w:ind w:left="720"/>
      <w:contextualSpacing/>
    </w:pPr>
    <w:rPr>
      <w:rFonts w:eastAsia="Calibri"/>
      <w:lang w:eastAsia="tr-TR"/>
    </w:rPr>
  </w:style>
  <w:style w:type="character" w:customStyle="1" w:styleId="AltBilgiChar">
    <w:name w:val="Alt Bilgi Char"/>
    <w:link w:val="AltBilgi"/>
    <w:uiPriority w:val="99"/>
    <w:locked/>
    <w:rsid w:val="00B61C31"/>
    <w:rPr>
      <w:sz w:val="24"/>
      <w:szCs w:val="24"/>
      <w:lang w:val="tr-TR" w:eastAsia="ar-SA" w:bidi="ar-SA"/>
    </w:rPr>
  </w:style>
  <w:style w:type="character" w:customStyle="1" w:styleId="DipnotMetniChar">
    <w:name w:val="Dipnot Metni Char"/>
    <w:link w:val="DipnotMetni"/>
    <w:semiHidden/>
    <w:locked/>
    <w:rsid w:val="00B61C31"/>
    <w:rPr>
      <w:lang w:val="tr-TR" w:eastAsia="ar-SA" w:bidi="ar-SA"/>
    </w:rPr>
  </w:style>
  <w:style w:type="character" w:customStyle="1" w:styleId="Balk2Char">
    <w:name w:val="Başlık 2 Char"/>
    <w:link w:val="Balk2"/>
    <w:locked/>
    <w:rsid w:val="00B61C31"/>
    <w:rPr>
      <w:rFonts w:ascii="Bookman Old Style" w:hAnsi="Bookman Old Style"/>
      <w:b/>
      <w:bCs/>
      <w:i/>
      <w:iCs/>
      <w:sz w:val="24"/>
      <w:szCs w:val="24"/>
      <w:lang w:eastAsia="ar-SA"/>
    </w:rPr>
  </w:style>
  <w:style w:type="paragraph" w:styleId="NormalWeb">
    <w:name w:val="Normal (Web)"/>
    <w:basedOn w:val="Normal"/>
    <w:uiPriority w:val="99"/>
    <w:unhideWhenUsed/>
    <w:rsid w:val="00D76699"/>
    <w:pPr>
      <w:suppressAutoHyphens w:val="0"/>
      <w:spacing w:before="100" w:beforeAutospacing="1" w:after="100" w:afterAutospacing="1"/>
    </w:pPr>
    <w:rPr>
      <w:lang w:eastAsia="tr-TR"/>
    </w:rPr>
  </w:style>
  <w:style w:type="character" w:styleId="Gl">
    <w:name w:val="Strong"/>
    <w:uiPriority w:val="22"/>
    <w:qFormat/>
    <w:rsid w:val="00D76699"/>
    <w:rPr>
      <w:b/>
      <w:bCs/>
    </w:rPr>
  </w:style>
  <w:style w:type="paragraph" w:customStyle="1" w:styleId="style1">
    <w:name w:val="style1"/>
    <w:basedOn w:val="Normal"/>
    <w:rsid w:val="009A0635"/>
    <w:pPr>
      <w:suppressAutoHyphens w:val="0"/>
      <w:spacing w:before="100" w:beforeAutospacing="1" w:after="100" w:afterAutospacing="1"/>
    </w:pPr>
    <w:rPr>
      <w:rFonts w:ascii="Verdana" w:hAnsi="Verdana"/>
      <w:sz w:val="18"/>
      <w:szCs w:val="18"/>
      <w:lang w:eastAsia="tr-TR"/>
    </w:rPr>
  </w:style>
  <w:style w:type="paragraph" w:customStyle="1" w:styleId="Default">
    <w:name w:val="Default"/>
    <w:basedOn w:val="Normal"/>
    <w:rsid w:val="00A87DD2"/>
    <w:pPr>
      <w:suppressAutoHyphens w:val="0"/>
      <w:autoSpaceDE w:val="0"/>
      <w:autoSpaceDN w:val="0"/>
    </w:pPr>
    <w:rPr>
      <w:rFonts w:ascii="Calibri" w:hAnsi="Calibri" w:cs="Calibri"/>
      <w:color w:val="000000"/>
      <w:lang w:eastAsia="en-US"/>
    </w:rPr>
  </w:style>
  <w:style w:type="character" w:customStyle="1" w:styleId="entry-date">
    <w:name w:val="entry-date"/>
    <w:basedOn w:val="VarsaylanParagrafYazTipi"/>
    <w:rsid w:val="008D2A35"/>
  </w:style>
  <w:style w:type="character" w:styleId="AklamaBavurusu">
    <w:name w:val="annotation reference"/>
    <w:basedOn w:val="VarsaylanParagrafYazTipi"/>
    <w:semiHidden/>
    <w:unhideWhenUsed/>
    <w:rsid w:val="002D2986"/>
    <w:rPr>
      <w:sz w:val="16"/>
      <w:szCs w:val="16"/>
    </w:rPr>
  </w:style>
  <w:style w:type="paragraph" w:styleId="AklamaMetni">
    <w:name w:val="annotation text"/>
    <w:basedOn w:val="Normal"/>
    <w:link w:val="AklamaMetniChar"/>
    <w:semiHidden/>
    <w:unhideWhenUsed/>
    <w:rsid w:val="002D2986"/>
    <w:rPr>
      <w:sz w:val="20"/>
      <w:szCs w:val="20"/>
    </w:rPr>
  </w:style>
  <w:style w:type="character" w:customStyle="1" w:styleId="AklamaMetniChar">
    <w:name w:val="Açıklama Metni Char"/>
    <w:basedOn w:val="VarsaylanParagrafYazTipi"/>
    <w:link w:val="AklamaMetni"/>
    <w:semiHidden/>
    <w:rsid w:val="002D2986"/>
    <w:rPr>
      <w:lang w:eastAsia="ar-SA"/>
    </w:rPr>
  </w:style>
  <w:style w:type="paragraph" w:styleId="AklamaKonusu">
    <w:name w:val="annotation subject"/>
    <w:basedOn w:val="AklamaMetni"/>
    <w:next w:val="AklamaMetni"/>
    <w:link w:val="AklamaKonusuChar"/>
    <w:semiHidden/>
    <w:unhideWhenUsed/>
    <w:rsid w:val="002D2986"/>
    <w:rPr>
      <w:b/>
      <w:bCs/>
    </w:rPr>
  </w:style>
  <w:style w:type="character" w:customStyle="1" w:styleId="AklamaKonusuChar">
    <w:name w:val="Açıklama Konusu Char"/>
    <w:basedOn w:val="AklamaMetniChar"/>
    <w:link w:val="AklamaKonusu"/>
    <w:semiHidden/>
    <w:rsid w:val="002D2986"/>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61926">
      <w:bodyDiv w:val="1"/>
      <w:marLeft w:val="0"/>
      <w:marRight w:val="0"/>
      <w:marTop w:val="100"/>
      <w:marBottom w:val="100"/>
      <w:divBdr>
        <w:top w:val="none" w:sz="0" w:space="0" w:color="auto"/>
        <w:left w:val="none" w:sz="0" w:space="0" w:color="auto"/>
        <w:bottom w:val="none" w:sz="0" w:space="0" w:color="auto"/>
        <w:right w:val="none" w:sz="0" w:space="0" w:color="auto"/>
      </w:divBdr>
      <w:divsChild>
        <w:div w:id="210575516">
          <w:marLeft w:val="0"/>
          <w:marRight w:val="0"/>
          <w:marTop w:val="0"/>
          <w:marBottom w:val="100"/>
          <w:divBdr>
            <w:top w:val="none" w:sz="0" w:space="0" w:color="auto"/>
            <w:left w:val="none" w:sz="0" w:space="0" w:color="auto"/>
            <w:bottom w:val="none" w:sz="0" w:space="0" w:color="auto"/>
            <w:right w:val="none" w:sz="0" w:space="0" w:color="auto"/>
          </w:divBdr>
          <w:divsChild>
            <w:div w:id="1924485766">
              <w:marLeft w:val="0"/>
              <w:marRight w:val="0"/>
              <w:marTop w:val="0"/>
              <w:marBottom w:val="0"/>
              <w:divBdr>
                <w:top w:val="none" w:sz="0" w:space="0" w:color="auto"/>
                <w:left w:val="none" w:sz="0" w:space="0" w:color="auto"/>
                <w:bottom w:val="none" w:sz="0" w:space="0" w:color="auto"/>
                <w:right w:val="none" w:sz="0" w:space="0" w:color="auto"/>
              </w:divBdr>
              <w:divsChild>
                <w:div w:id="100535560">
                  <w:marLeft w:val="0"/>
                  <w:marRight w:val="150"/>
                  <w:marTop w:val="0"/>
                  <w:marBottom w:val="0"/>
                  <w:divBdr>
                    <w:top w:val="none" w:sz="0" w:space="0" w:color="auto"/>
                    <w:left w:val="none" w:sz="0" w:space="0" w:color="auto"/>
                    <w:bottom w:val="none" w:sz="0" w:space="0" w:color="auto"/>
                    <w:right w:val="none" w:sz="0" w:space="0" w:color="auto"/>
                  </w:divBdr>
                  <w:divsChild>
                    <w:div w:id="162166919">
                      <w:marLeft w:val="0"/>
                      <w:marRight w:val="0"/>
                      <w:marTop w:val="0"/>
                      <w:marBottom w:val="0"/>
                      <w:divBdr>
                        <w:top w:val="none" w:sz="0" w:space="0" w:color="auto"/>
                        <w:left w:val="none" w:sz="0" w:space="0" w:color="auto"/>
                        <w:bottom w:val="none" w:sz="0" w:space="0" w:color="auto"/>
                        <w:right w:val="none" w:sz="0" w:space="0" w:color="auto"/>
                      </w:divBdr>
                      <w:divsChild>
                        <w:div w:id="21065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699">
      <w:bodyDiv w:val="1"/>
      <w:marLeft w:val="0"/>
      <w:marRight w:val="0"/>
      <w:marTop w:val="0"/>
      <w:marBottom w:val="0"/>
      <w:divBdr>
        <w:top w:val="none" w:sz="0" w:space="0" w:color="auto"/>
        <w:left w:val="none" w:sz="0" w:space="0" w:color="auto"/>
        <w:bottom w:val="none" w:sz="0" w:space="0" w:color="auto"/>
        <w:right w:val="none" w:sz="0" w:space="0" w:color="auto"/>
      </w:divBdr>
    </w:div>
    <w:div w:id="151796985">
      <w:bodyDiv w:val="1"/>
      <w:marLeft w:val="0"/>
      <w:marRight w:val="0"/>
      <w:marTop w:val="0"/>
      <w:marBottom w:val="0"/>
      <w:divBdr>
        <w:top w:val="none" w:sz="0" w:space="0" w:color="auto"/>
        <w:left w:val="none" w:sz="0" w:space="0" w:color="auto"/>
        <w:bottom w:val="none" w:sz="0" w:space="0" w:color="auto"/>
        <w:right w:val="none" w:sz="0" w:space="0" w:color="auto"/>
      </w:divBdr>
    </w:div>
    <w:div w:id="182474953">
      <w:bodyDiv w:val="1"/>
      <w:marLeft w:val="0"/>
      <w:marRight w:val="0"/>
      <w:marTop w:val="100"/>
      <w:marBottom w:val="100"/>
      <w:divBdr>
        <w:top w:val="none" w:sz="0" w:space="0" w:color="auto"/>
        <w:left w:val="none" w:sz="0" w:space="0" w:color="auto"/>
        <w:bottom w:val="none" w:sz="0" w:space="0" w:color="auto"/>
        <w:right w:val="none" w:sz="0" w:space="0" w:color="auto"/>
      </w:divBdr>
      <w:divsChild>
        <w:div w:id="802039447">
          <w:marLeft w:val="0"/>
          <w:marRight w:val="0"/>
          <w:marTop w:val="0"/>
          <w:marBottom w:val="100"/>
          <w:divBdr>
            <w:top w:val="none" w:sz="0" w:space="0" w:color="auto"/>
            <w:left w:val="none" w:sz="0" w:space="0" w:color="auto"/>
            <w:bottom w:val="none" w:sz="0" w:space="0" w:color="auto"/>
            <w:right w:val="none" w:sz="0" w:space="0" w:color="auto"/>
          </w:divBdr>
          <w:divsChild>
            <w:div w:id="302925510">
              <w:marLeft w:val="0"/>
              <w:marRight w:val="0"/>
              <w:marTop w:val="0"/>
              <w:marBottom w:val="0"/>
              <w:divBdr>
                <w:top w:val="none" w:sz="0" w:space="0" w:color="auto"/>
                <w:left w:val="none" w:sz="0" w:space="0" w:color="auto"/>
                <w:bottom w:val="none" w:sz="0" w:space="0" w:color="auto"/>
                <w:right w:val="none" w:sz="0" w:space="0" w:color="auto"/>
              </w:divBdr>
              <w:divsChild>
                <w:div w:id="686905427">
                  <w:marLeft w:val="0"/>
                  <w:marRight w:val="150"/>
                  <w:marTop w:val="0"/>
                  <w:marBottom w:val="0"/>
                  <w:divBdr>
                    <w:top w:val="none" w:sz="0" w:space="0" w:color="auto"/>
                    <w:left w:val="none" w:sz="0" w:space="0" w:color="auto"/>
                    <w:bottom w:val="none" w:sz="0" w:space="0" w:color="auto"/>
                    <w:right w:val="none" w:sz="0" w:space="0" w:color="auto"/>
                  </w:divBdr>
                  <w:divsChild>
                    <w:div w:id="1154103631">
                      <w:marLeft w:val="0"/>
                      <w:marRight w:val="0"/>
                      <w:marTop w:val="0"/>
                      <w:marBottom w:val="0"/>
                      <w:divBdr>
                        <w:top w:val="none" w:sz="0" w:space="0" w:color="auto"/>
                        <w:left w:val="none" w:sz="0" w:space="0" w:color="auto"/>
                        <w:bottom w:val="none" w:sz="0" w:space="0" w:color="auto"/>
                        <w:right w:val="none" w:sz="0" w:space="0" w:color="auto"/>
                      </w:divBdr>
                      <w:divsChild>
                        <w:div w:id="15122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505612">
      <w:bodyDiv w:val="1"/>
      <w:marLeft w:val="0"/>
      <w:marRight w:val="0"/>
      <w:marTop w:val="0"/>
      <w:marBottom w:val="0"/>
      <w:divBdr>
        <w:top w:val="none" w:sz="0" w:space="0" w:color="auto"/>
        <w:left w:val="none" w:sz="0" w:space="0" w:color="auto"/>
        <w:bottom w:val="none" w:sz="0" w:space="0" w:color="auto"/>
        <w:right w:val="none" w:sz="0" w:space="0" w:color="auto"/>
      </w:divBdr>
    </w:div>
    <w:div w:id="410125230">
      <w:bodyDiv w:val="1"/>
      <w:marLeft w:val="0"/>
      <w:marRight w:val="0"/>
      <w:marTop w:val="0"/>
      <w:marBottom w:val="0"/>
      <w:divBdr>
        <w:top w:val="none" w:sz="0" w:space="0" w:color="auto"/>
        <w:left w:val="none" w:sz="0" w:space="0" w:color="auto"/>
        <w:bottom w:val="none" w:sz="0" w:space="0" w:color="auto"/>
        <w:right w:val="none" w:sz="0" w:space="0" w:color="auto"/>
      </w:divBdr>
    </w:div>
    <w:div w:id="544607035">
      <w:bodyDiv w:val="1"/>
      <w:marLeft w:val="0"/>
      <w:marRight w:val="0"/>
      <w:marTop w:val="100"/>
      <w:marBottom w:val="100"/>
      <w:divBdr>
        <w:top w:val="none" w:sz="0" w:space="0" w:color="auto"/>
        <w:left w:val="none" w:sz="0" w:space="0" w:color="auto"/>
        <w:bottom w:val="none" w:sz="0" w:space="0" w:color="auto"/>
        <w:right w:val="none" w:sz="0" w:space="0" w:color="auto"/>
      </w:divBdr>
      <w:divsChild>
        <w:div w:id="2145468338">
          <w:marLeft w:val="0"/>
          <w:marRight w:val="0"/>
          <w:marTop w:val="0"/>
          <w:marBottom w:val="100"/>
          <w:divBdr>
            <w:top w:val="none" w:sz="0" w:space="0" w:color="auto"/>
            <w:left w:val="none" w:sz="0" w:space="0" w:color="auto"/>
            <w:bottom w:val="none" w:sz="0" w:space="0" w:color="auto"/>
            <w:right w:val="none" w:sz="0" w:space="0" w:color="auto"/>
          </w:divBdr>
          <w:divsChild>
            <w:div w:id="1186480329">
              <w:marLeft w:val="0"/>
              <w:marRight w:val="0"/>
              <w:marTop w:val="0"/>
              <w:marBottom w:val="0"/>
              <w:divBdr>
                <w:top w:val="none" w:sz="0" w:space="0" w:color="auto"/>
                <w:left w:val="none" w:sz="0" w:space="0" w:color="auto"/>
                <w:bottom w:val="none" w:sz="0" w:space="0" w:color="auto"/>
                <w:right w:val="none" w:sz="0" w:space="0" w:color="auto"/>
              </w:divBdr>
              <w:divsChild>
                <w:div w:id="310527987">
                  <w:marLeft w:val="0"/>
                  <w:marRight w:val="150"/>
                  <w:marTop w:val="0"/>
                  <w:marBottom w:val="0"/>
                  <w:divBdr>
                    <w:top w:val="none" w:sz="0" w:space="0" w:color="auto"/>
                    <w:left w:val="none" w:sz="0" w:space="0" w:color="auto"/>
                    <w:bottom w:val="none" w:sz="0" w:space="0" w:color="auto"/>
                    <w:right w:val="none" w:sz="0" w:space="0" w:color="auto"/>
                  </w:divBdr>
                  <w:divsChild>
                    <w:div w:id="492112290">
                      <w:marLeft w:val="0"/>
                      <w:marRight w:val="0"/>
                      <w:marTop w:val="0"/>
                      <w:marBottom w:val="0"/>
                      <w:divBdr>
                        <w:top w:val="none" w:sz="0" w:space="0" w:color="auto"/>
                        <w:left w:val="none" w:sz="0" w:space="0" w:color="auto"/>
                        <w:bottom w:val="none" w:sz="0" w:space="0" w:color="auto"/>
                        <w:right w:val="none" w:sz="0" w:space="0" w:color="auto"/>
                      </w:divBdr>
                      <w:divsChild>
                        <w:div w:id="447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519706">
      <w:bodyDiv w:val="1"/>
      <w:marLeft w:val="0"/>
      <w:marRight w:val="0"/>
      <w:marTop w:val="0"/>
      <w:marBottom w:val="0"/>
      <w:divBdr>
        <w:top w:val="none" w:sz="0" w:space="0" w:color="auto"/>
        <w:left w:val="none" w:sz="0" w:space="0" w:color="auto"/>
        <w:bottom w:val="none" w:sz="0" w:space="0" w:color="auto"/>
        <w:right w:val="none" w:sz="0" w:space="0" w:color="auto"/>
      </w:divBdr>
    </w:div>
    <w:div w:id="813911797">
      <w:bodyDiv w:val="1"/>
      <w:marLeft w:val="0"/>
      <w:marRight w:val="0"/>
      <w:marTop w:val="0"/>
      <w:marBottom w:val="0"/>
      <w:divBdr>
        <w:top w:val="none" w:sz="0" w:space="0" w:color="auto"/>
        <w:left w:val="none" w:sz="0" w:space="0" w:color="auto"/>
        <w:bottom w:val="none" w:sz="0" w:space="0" w:color="auto"/>
        <w:right w:val="none" w:sz="0" w:space="0" w:color="auto"/>
      </w:divBdr>
      <w:divsChild>
        <w:div w:id="1264221978">
          <w:marLeft w:val="0"/>
          <w:marRight w:val="0"/>
          <w:marTop w:val="0"/>
          <w:marBottom w:val="0"/>
          <w:divBdr>
            <w:top w:val="none" w:sz="0" w:space="0" w:color="auto"/>
            <w:left w:val="none" w:sz="0" w:space="0" w:color="auto"/>
            <w:bottom w:val="none" w:sz="0" w:space="0" w:color="auto"/>
            <w:right w:val="none" w:sz="0" w:space="0" w:color="auto"/>
          </w:divBdr>
          <w:divsChild>
            <w:div w:id="1789929166">
              <w:marLeft w:val="0"/>
              <w:marRight w:val="0"/>
              <w:marTop w:val="0"/>
              <w:marBottom w:val="0"/>
              <w:divBdr>
                <w:top w:val="none" w:sz="0" w:space="0" w:color="auto"/>
                <w:left w:val="none" w:sz="0" w:space="0" w:color="auto"/>
                <w:bottom w:val="none" w:sz="0" w:space="0" w:color="auto"/>
                <w:right w:val="none" w:sz="0" w:space="0" w:color="auto"/>
              </w:divBdr>
              <w:divsChild>
                <w:div w:id="3741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12487">
      <w:bodyDiv w:val="1"/>
      <w:marLeft w:val="0"/>
      <w:marRight w:val="0"/>
      <w:marTop w:val="0"/>
      <w:marBottom w:val="0"/>
      <w:divBdr>
        <w:top w:val="none" w:sz="0" w:space="0" w:color="auto"/>
        <w:left w:val="none" w:sz="0" w:space="0" w:color="auto"/>
        <w:bottom w:val="none" w:sz="0" w:space="0" w:color="auto"/>
        <w:right w:val="none" w:sz="0" w:space="0" w:color="auto"/>
      </w:divBdr>
    </w:div>
    <w:div w:id="1194266902">
      <w:bodyDiv w:val="1"/>
      <w:marLeft w:val="0"/>
      <w:marRight w:val="0"/>
      <w:marTop w:val="0"/>
      <w:marBottom w:val="0"/>
      <w:divBdr>
        <w:top w:val="none" w:sz="0" w:space="0" w:color="auto"/>
        <w:left w:val="none" w:sz="0" w:space="0" w:color="auto"/>
        <w:bottom w:val="none" w:sz="0" w:space="0" w:color="auto"/>
        <w:right w:val="none" w:sz="0" w:space="0" w:color="auto"/>
      </w:divBdr>
    </w:div>
    <w:div w:id="1246498030">
      <w:bodyDiv w:val="1"/>
      <w:marLeft w:val="0"/>
      <w:marRight w:val="0"/>
      <w:marTop w:val="0"/>
      <w:marBottom w:val="0"/>
      <w:divBdr>
        <w:top w:val="none" w:sz="0" w:space="0" w:color="auto"/>
        <w:left w:val="none" w:sz="0" w:space="0" w:color="auto"/>
        <w:bottom w:val="none" w:sz="0" w:space="0" w:color="auto"/>
        <w:right w:val="none" w:sz="0" w:space="0" w:color="auto"/>
      </w:divBdr>
    </w:div>
    <w:div w:id="1257057431">
      <w:bodyDiv w:val="1"/>
      <w:marLeft w:val="0"/>
      <w:marRight w:val="0"/>
      <w:marTop w:val="100"/>
      <w:marBottom w:val="100"/>
      <w:divBdr>
        <w:top w:val="none" w:sz="0" w:space="0" w:color="auto"/>
        <w:left w:val="none" w:sz="0" w:space="0" w:color="auto"/>
        <w:bottom w:val="none" w:sz="0" w:space="0" w:color="auto"/>
        <w:right w:val="none" w:sz="0" w:space="0" w:color="auto"/>
      </w:divBdr>
      <w:divsChild>
        <w:div w:id="334185442">
          <w:marLeft w:val="0"/>
          <w:marRight w:val="0"/>
          <w:marTop w:val="0"/>
          <w:marBottom w:val="100"/>
          <w:divBdr>
            <w:top w:val="none" w:sz="0" w:space="0" w:color="auto"/>
            <w:left w:val="none" w:sz="0" w:space="0" w:color="auto"/>
            <w:bottom w:val="none" w:sz="0" w:space="0" w:color="auto"/>
            <w:right w:val="none" w:sz="0" w:space="0" w:color="auto"/>
          </w:divBdr>
          <w:divsChild>
            <w:div w:id="516315293">
              <w:marLeft w:val="0"/>
              <w:marRight w:val="0"/>
              <w:marTop w:val="0"/>
              <w:marBottom w:val="0"/>
              <w:divBdr>
                <w:top w:val="none" w:sz="0" w:space="0" w:color="auto"/>
                <w:left w:val="none" w:sz="0" w:space="0" w:color="auto"/>
                <w:bottom w:val="none" w:sz="0" w:space="0" w:color="auto"/>
                <w:right w:val="none" w:sz="0" w:space="0" w:color="auto"/>
              </w:divBdr>
              <w:divsChild>
                <w:div w:id="1734505921">
                  <w:marLeft w:val="0"/>
                  <w:marRight w:val="150"/>
                  <w:marTop w:val="0"/>
                  <w:marBottom w:val="0"/>
                  <w:divBdr>
                    <w:top w:val="none" w:sz="0" w:space="0" w:color="auto"/>
                    <w:left w:val="none" w:sz="0" w:space="0" w:color="auto"/>
                    <w:bottom w:val="none" w:sz="0" w:space="0" w:color="auto"/>
                    <w:right w:val="none" w:sz="0" w:space="0" w:color="auto"/>
                  </w:divBdr>
                  <w:divsChild>
                    <w:div w:id="1322389998">
                      <w:marLeft w:val="0"/>
                      <w:marRight w:val="0"/>
                      <w:marTop w:val="0"/>
                      <w:marBottom w:val="0"/>
                      <w:divBdr>
                        <w:top w:val="none" w:sz="0" w:space="0" w:color="auto"/>
                        <w:left w:val="none" w:sz="0" w:space="0" w:color="auto"/>
                        <w:bottom w:val="none" w:sz="0" w:space="0" w:color="auto"/>
                        <w:right w:val="none" w:sz="0" w:space="0" w:color="auto"/>
                      </w:divBdr>
                      <w:divsChild>
                        <w:div w:id="5471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047923">
      <w:bodyDiv w:val="1"/>
      <w:marLeft w:val="0"/>
      <w:marRight w:val="0"/>
      <w:marTop w:val="0"/>
      <w:marBottom w:val="0"/>
      <w:divBdr>
        <w:top w:val="none" w:sz="0" w:space="0" w:color="auto"/>
        <w:left w:val="none" w:sz="0" w:space="0" w:color="auto"/>
        <w:bottom w:val="none" w:sz="0" w:space="0" w:color="auto"/>
        <w:right w:val="none" w:sz="0" w:space="0" w:color="auto"/>
      </w:divBdr>
    </w:div>
    <w:div w:id="1326519365">
      <w:bodyDiv w:val="1"/>
      <w:marLeft w:val="0"/>
      <w:marRight w:val="0"/>
      <w:marTop w:val="0"/>
      <w:marBottom w:val="0"/>
      <w:divBdr>
        <w:top w:val="none" w:sz="0" w:space="0" w:color="auto"/>
        <w:left w:val="none" w:sz="0" w:space="0" w:color="auto"/>
        <w:bottom w:val="none" w:sz="0" w:space="0" w:color="auto"/>
        <w:right w:val="none" w:sz="0" w:space="0" w:color="auto"/>
      </w:divBdr>
    </w:div>
    <w:div w:id="1367868044">
      <w:bodyDiv w:val="1"/>
      <w:marLeft w:val="0"/>
      <w:marRight w:val="0"/>
      <w:marTop w:val="0"/>
      <w:marBottom w:val="0"/>
      <w:divBdr>
        <w:top w:val="none" w:sz="0" w:space="0" w:color="auto"/>
        <w:left w:val="none" w:sz="0" w:space="0" w:color="auto"/>
        <w:bottom w:val="none" w:sz="0" w:space="0" w:color="auto"/>
        <w:right w:val="none" w:sz="0" w:space="0" w:color="auto"/>
      </w:divBdr>
    </w:div>
    <w:div w:id="1399016956">
      <w:bodyDiv w:val="1"/>
      <w:marLeft w:val="0"/>
      <w:marRight w:val="0"/>
      <w:marTop w:val="0"/>
      <w:marBottom w:val="0"/>
      <w:divBdr>
        <w:top w:val="none" w:sz="0" w:space="0" w:color="auto"/>
        <w:left w:val="none" w:sz="0" w:space="0" w:color="auto"/>
        <w:bottom w:val="none" w:sz="0" w:space="0" w:color="auto"/>
        <w:right w:val="none" w:sz="0" w:space="0" w:color="auto"/>
      </w:divBdr>
    </w:div>
    <w:div w:id="1504007580">
      <w:bodyDiv w:val="1"/>
      <w:marLeft w:val="0"/>
      <w:marRight w:val="0"/>
      <w:marTop w:val="0"/>
      <w:marBottom w:val="0"/>
      <w:divBdr>
        <w:top w:val="none" w:sz="0" w:space="0" w:color="auto"/>
        <w:left w:val="none" w:sz="0" w:space="0" w:color="auto"/>
        <w:bottom w:val="none" w:sz="0" w:space="0" w:color="auto"/>
        <w:right w:val="none" w:sz="0" w:space="0" w:color="auto"/>
      </w:divBdr>
    </w:div>
    <w:div w:id="1511021747">
      <w:bodyDiv w:val="1"/>
      <w:marLeft w:val="0"/>
      <w:marRight w:val="0"/>
      <w:marTop w:val="0"/>
      <w:marBottom w:val="0"/>
      <w:divBdr>
        <w:top w:val="none" w:sz="0" w:space="0" w:color="auto"/>
        <w:left w:val="none" w:sz="0" w:space="0" w:color="auto"/>
        <w:bottom w:val="none" w:sz="0" w:space="0" w:color="auto"/>
        <w:right w:val="none" w:sz="0" w:space="0" w:color="auto"/>
      </w:divBdr>
    </w:div>
    <w:div w:id="1623800297">
      <w:bodyDiv w:val="1"/>
      <w:marLeft w:val="0"/>
      <w:marRight w:val="0"/>
      <w:marTop w:val="0"/>
      <w:marBottom w:val="0"/>
      <w:divBdr>
        <w:top w:val="none" w:sz="0" w:space="0" w:color="auto"/>
        <w:left w:val="none" w:sz="0" w:space="0" w:color="auto"/>
        <w:bottom w:val="none" w:sz="0" w:space="0" w:color="auto"/>
        <w:right w:val="none" w:sz="0" w:space="0" w:color="auto"/>
      </w:divBdr>
    </w:div>
    <w:div w:id="1658457285">
      <w:bodyDiv w:val="1"/>
      <w:marLeft w:val="0"/>
      <w:marRight w:val="0"/>
      <w:marTop w:val="0"/>
      <w:marBottom w:val="0"/>
      <w:divBdr>
        <w:top w:val="none" w:sz="0" w:space="0" w:color="auto"/>
        <w:left w:val="none" w:sz="0" w:space="0" w:color="auto"/>
        <w:bottom w:val="none" w:sz="0" w:space="0" w:color="auto"/>
        <w:right w:val="none" w:sz="0" w:space="0" w:color="auto"/>
      </w:divBdr>
    </w:div>
    <w:div w:id="1744639638">
      <w:bodyDiv w:val="1"/>
      <w:marLeft w:val="0"/>
      <w:marRight w:val="0"/>
      <w:marTop w:val="0"/>
      <w:marBottom w:val="0"/>
      <w:divBdr>
        <w:top w:val="none" w:sz="0" w:space="0" w:color="auto"/>
        <w:left w:val="none" w:sz="0" w:space="0" w:color="auto"/>
        <w:bottom w:val="none" w:sz="0" w:space="0" w:color="auto"/>
        <w:right w:val="none" w:sz="0" w:space="0" w:color="auto"/>
      </w:divBdr>
      <w:divsChild>
        <w:div w:id="1760521270">
          <w:marLeft w:val="0"/>
          <w:marRight w:val="0"/>
          <w:marTop w:val="0"/>
          <w:marBottom w:val="0"/>
          <w:divBdr>
            <w:top w:val="none" w:sz="0" w:space="0" w:color="auto"/>
            <w:left w:val="none" w:sz="0" w:space="0" w:color="auto"/>
            <w:bottom w:val="none" w:sz="0" w:space="0" w:color="auto"/>
            <w:right w:val="none" w:sz="0" w:space="0" w:color="auto"/>
          </w:divBdr>
          <w:divsChild>
            <w:div w:id="1452936165">
              <w:marLeft w:val="0"/>
              <w:marRight w:val="0"/>
              <w:marTop w:val="0"/>
              <w:marBottom w:val="0"/>
              <w:divBdr>
                <w:top w:val="none" w:sz="0" w:space="0" w:color="auto"/>
                <w:left w:val="none" w:sz="0" w:space="0" w:color="auto"/>
                <w:bottom w:val="none" w:sz="0" w:space="0" w:color="auto"/>
                <w:right w:val="none" w:sz="0" w:space="0" w:color="auto"/>
              </w:divBdr>
              <w:divsChild>
                <w:div w:id="1074350454">
                  <w:marLeft w:val="0"/>
                  <w:marRight w:val="0"/>
                  <w:marTop w:val="0"/>
                  <w:marBottom w:val="0"/>
                  <w:divBdr>
                    <w:top w:val="none" w:sz="0" w:space="0" w:color="auto"/>
                    <w:left w:val="none" w:sz="0" w:space="0" w:color="auto"/>
                    <w:bottom w:val="none" w:sz="0" w:space="0" w:color="auto"/>
                    <w:right w:val="none" w:sz="0" w:space="0" w:color="auto"/>
                  </w:divBdr>
                  <w:divsChild>
                    <w:div w:id="150172362">
                      <w:marLeft w:val="0"/>
                      <w:marRight w:val="0"/>
                      <w:marTop w:val="0"/>
                      <w:marBottom w:val="0"/>
                      <w:divBdr>
                        <w:top w:val="none" w:sz="0" w:space="0" w:color="auto"/>
                        <w:left w:val="none" w:sz="0" w:space="0" w:color="auto"/>
                        <w:bottom w:val="none" w:sz="0" w:space="0" w:color="auto"/>
                        <w:right w:val="none" w:sz="0" w:space="0" w:color="auto"/>
                      </w:divBdr>
                    </w:div>
                    <w:div w:id="539978455">
                      <w:marLeft w:val="0"/>
                      <w:marRight w:val="0"/>
                      <w:marTop w:val="0"/>
                      <w:marBottom w:val="0"/>
                      <w:divBdr>
                        <w:top w:val="none" w:sz="0" w:space="0" w:color="auto"/>
                        <w:left w:val="none" w:sz="0" w:space="0" w:color="auto"/>
                        <w:bottom w:val="none" w:sz="0" w:space="0" w:color="auto"/>
                        <w:right w:val="none" w:sz="0" w:space="0" w:color="auto"/>
                      </w:divBdr>
                    </w:div>
                    <w:div w:id="798769205">
                      <w:marLeft w:val="0"/>
                      <w:marRight w:val="0"/>
                      <w:marTop w:val="0"/>
                      <w:marBottom w:val="0"/>
                      <w:divBdr>
                        <w:top w:val="none" w:sz="0" w:space="0" w:color="auto"/>
                        <w:left w:val="none" w:sz="0" w:space="0" w:color="auto"/>
                        <w:bottom w:val="none" w:sz="0" w:space="0" w:color="auto"/>
                        <w:right w:val="none" w:sz="0" w:space="0" w:color="auto"/>
                      </w:divBdr>
                    </w:div>
                    <w:div w:id="1629702060">
                      <w:marLeft w:val="0"/>
                      <w:marRight w:val="0"/>
                      <w:marTop w:val="0"/>
                      <w:marBottom w:val="0"/>
                      <w:divBdr>
                        <w:top w:val="none" w:sz="0" w:space="0" w:color="auto"/>
                        <w:left w:val="none" w:sz="0" w:space="0" w:color="auto"/>
                        <w:bottom w:val="none" w:sz="0" w:space="0" w:color="auto"/>
                        <w:right w:val="none" w:sz="0" w:space="0" w:color="auto"/>
                      </w:divBdr>
                    </w:div>
                    <w:div w:id="17074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979766">
      <w:bodyDiv w:val="1"/>
      <w:marLeft w:val="0"/>
      <w:marRight w:val="0"/>
      <w:marTop w:val="0"/>
      <w:marBottom w:val="0"/>
      <w:divBdr>
        <w:top w:val="none" w:sz="0" w:space="0" w:color="auto"/>
        <w:left w:val="none" w:sz="0" w:space="0" w:color="auto"/>
        <w:bottom w:val="none" w:sz="0" w:space="0" w:color="auto"/>
        <w:right w:val="none" w:sz="0" w:space="0" w:color="auto"/>
      </w:divBdr>
    </w:div>
    <w:div w:id="1885170045">
      <w:bodyDiv w:val="1"/>
      <w:marLeft w:val="0"/>
      <w:marRight w:val="0"/>
      <w:marTop w:val="100"/>
      <w:marBottom w:val="100"/>
      <w:divBdr>
        <w:top w:val="none" w:sz="0" w:space="0" w:color="auto"/>
        <w:left w:val="none" w:sz="0" w:space="0" w:color="auto"/>
        <w:bottom w:val="none" w:sz="0" w:space="0" w:color="auto"/>
        <w:right w:val="none" w:sz="0" w:space="0" w:color="auto"/>
      </w:divBdr>
      <w:divsChild>
        <w:div w:id="861743814">
          <w:marLeft w:val="0"/>
          <w:marRight w:val="0"/>
          <w:marTop w:val="0"/>
          <w:marBottom w:val="100"/>
          <w:divBdr>
            <w:top w:val="none" w:sz="0" w:space="0" w:color="auto"/>
            <w:left w:val="none" w:sz="0" w:space="0" w:color="auto"/>
            <w:bottom w:val="none" w:sz="0" w:space="0" w:color="auto"/>
            <w:right w:val="none" w:sz="0" w:space="0" w:color="auto"/>
          </w:divBdr>
          <w:divsChild>
            <w:div w:id="36322806">
              <w:marLeft w:val="0"/>
              <w:marRight w:val="0"/>
              <w:marTop w:val="0"/>
              <w:marBottom w:val="0"/>
              <w:divBdr>
                <w:top w:val="none" w:sz="0" w:space="0" w:color="auto"/>
                <w:left w:val="none" w:sz="0" w:space="0" w:color="auto"/>
                <w:bottom w:val="none" w:sz="0" w:space="0" w:color="auto"/>
                <w:right w:val="none" w:sz="0" w:space="0" w:color="auto"/>
              </w:divBdr>
              <w:divsChild>
                <w:div w:id="416636244">
                  <w:marLeft w:val="0"/>
                  <w:marRight w:val="150"/>
                  <w:marTop w:val="0"/>
                  <w:marBottom w:val="0"/>
                  <w:divBdr>
                    <w:top w:val="none" w:sz="0" w:space="0" w:color="auto"/>
                    <w:left w:val="none" w:sz="0" w:space="0" w:color="auto"/>
                    <w:bottom w:val="none" w:sz="0" w:space="0" w:color="auto"/>
                    <w:right w:val="none" w:sz="0" w:space="0" w:color="auto"/>
                  </w:divBdr>
                  <w:divsChild>
                    <w:div w:id="2028487021">
                      <w:marLeft w:val="0"/>
                      <w:marRight w:val="0"/>
                      <w:marTop w:val="0"/>
                      <w:marBottom w:val="0"/>
                      <w:divBdr>
                        <w:top w:val="none" w:sz="0" w:space="0" w:color="auto"/>
                        <w:left w:val="none" w:sz="0" w:space="0" w:color="auto"/>
                        <w:bottom w:val="none" w:sz="0" w:space="0" w:color="auto"/>
                        <w:right w:val="none" w:sz="0" w:space="0" w:color="auto"/>
                      </w:divBdr>
                      <w:divsChild>
                        <w:div w:id="6057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573240">
      <w:bodyDiv w:val="1"/>
      <w:marLeft w:val="0"/>
      <w:marRight w:val="0"/>
      <w:marTop w:val="0"/>
      <w:marBottom w:val="0"/>
      <w:divBdr>
        <w:top w:val="none" w:sz="0" w:space="0" w:color="auto"/>
        <w:left w:val="none" w:sz="0" w:space="0" w:color="auto"/>
        <w:bottom w:val="none" w:sz="0" w:space="0" w:color="auto"/>
        <w:right w:val="none" w:sz="0" w:space="0" w:color="auto"/>
      </w:divBdr>
    </w:div>
    <w:div w:id="1906915376">
      <w:bodyDiv w:val="1"/>
      <w:marLeft w:val="0"/>
      <w:marRight w:val="0"/>
      <w:marTop w:val="0"/>
      <w:marBottom w:val="0"/>
      <w:divBdr>
        <w:top w:val="none" w:sz="0" w:space="0" w:color="auto"/>
        <w:left w:val="none" w:sz="0" w:space="0" w:color="auto"/>
        <w:bottom w:val="none" w:sz="0" w:space="0" w:color="auto"/>
        <w:right w:val="none" w:sz="0" w:space="0" w:color="auto"/>
      </w:divBdr>
    </w:div>
    <w:div w:id="1912806106">
      <w:bodyDiv w:val="1"/>
      <w:marLeft w:val="0"/>
      <w:marRight w:val="0"/>
      <w:marTop w:val="0"/>
      <w:marBottom w:val="0"/>
      <w:divBdr>
        <w:top w:val="none" w:sz="0" w:space="0" w:color="auto"/>
        <w:left w:val="none" w:sz="0" w:space="0" w:color="auto"/>
        <w:bottom w:val="none" w:sz="0" w:space="0" w:color="auto"/>
        <w:right w:val="none" w:sz="0" w:space="0" w:color="auto"/>
      </w:divBdr>
    </w:div>
    <w:div w:id="199368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danaymmo.org.t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444C2-F025-413C-A758-4C9C4AC4C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2993</Words>
  <Characters>17065</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1-…………… ODASI</vt:lpstr>
    </vt:vector>
  </TitlesOfParts>
  <Company>www.Katilimsiz.Com</Company>
  <LinksUpToDate>false</LinksUpToDate>
  <CharactersWithSpaces>20018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ODASI</dc:title>
  <dc:creator>aysel</dc:creator>
  <cp:lastModifiedBy>ADANA YMM ODASI</cp:lastModifiedBy>
  <cp:revision>3</cp:revision>
  <cp:lastPrinted>2022-01-06T11:57:00Z</cp:lastPrinted>
  <dcterms:created xsi:type="dcterms:W3CDTF">2025-05-22T12:27:00Z</dcterms:created>
  <dcterms:modified xsi:type="dcterms:W3CDTF">2025-05-22T12:30:00Z</dcterms:modified>
</cp:coreProperties>
</file>